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CE" w:rsidRDefault="009848CE" w:rsidP="00C44445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ДЕПУТАТОВ СТАНЦИОННОГО СЕЛЬСОВЕТА</w:t>
      </w:r>
    </w:p>
    <w:p w:rsidR="009848CE" w:rsidRDefault="009848CE" w:rsidP="00C44445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9848CE" w:rsidRDefault="009848CE" w:rsidP="00C44445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пятого созыва</w:t>
      </w:r>
    </w:p>
    <w:p w:rsidR="009848CE" w:rsidRDefault="009848CE" w:rsidP="00C44445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РЕШЕНИЕ</w:t>
      </w:r>
    </w:p>
    <w:p w:rsidR="009848CE" w:rsidRDefault="009848CE" w:rsidP="00C44445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Сорок седьмая сессия</w:t>
      </w:r>
    </w:p>
    <w:p w:rsidR="009848CE" w:rsidRDefault="009848CE" w:rsidP="00C44445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13.02.2019                               ст. Мочище                                                  №10</w:t>
      </w:r>
    </w:p>
    <w:p w:rsidR="009848CE" w:rsidRDefault="009848CE" w:rsidP="003B4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48CE" w:rsidRPr="00711D19" w:rsidRDefault="009848CE" w:rsidP="00C44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Положения «О</w:t>
      </w:r>
      <w:r w:rsidRPr="00711D19">
        <w:rPr>
          <w:b/>
          <w:sz w:val="28"/>
          <w:szCs w:val="28"/>
        </w:rPr>
        <w:t xml:space="preserve"> стратегическом планировании социально-экономического развития в </w:t>
      </w:r>
      <w:r>
        <w:rPr>
          <w:b/>
          <w:sz w:val="28"/>
          <w:szCs w:val="28"/>
        </w:rPr>
        <w:t xml:space="preserve">Станционном сельсовете Новосибирского района </w:t>
      </w:r>
      <w:r w:rsidRPr="00711D19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>»</w:t>
      </w:r>
    </w:p>
    <w:p w:rsidR="009848CE" w:rsidRDefault="009848CE" w:rsidP="003B44BD">
      <w:pPr>
        <w:ind w:firstLine="851"/>
        <w:jc w:val="center"/>
        <w:rPr>
          <w:b/>
          <w:bCs/>
          <w:sz w:val="28"/>
          <w:szCs w:val="28"/>
        </w:rPr>
      </w:pPr>
    </w:p>
    <w:p w:rsidR="009848CE" w:rsidRDefault="009848CE" w:rsidP="00C44445">
      <w:pPr>
        <w:ind w:firstLine="709"/>
        <w:jc w:val="both"/>
        <w:rPr>
          <w:sz w:val="28"/>
          <w:szCs w:val="28"/>
        </w:rPr>
      </w:pPr>
      <w:r w:rsidRPr="006E677E">
        <w:rPr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F7A2C">
        <w:rPr>
          <w:sz w:val="28"/>
          <w:szCs w:val="28"/>
        </w:rPr>
        <w:t xml:space="preserve">Федеральным </w:t>
      </w:r>
      <w:hyperlink r:id="rId7" w:history="1">
        <w:r w:rsidRPr="00FF7A2C">
          <w:rPr>
            <w:sz w:val="28"/>
            <w:szCs w:val="28"/>
          </w:rPr>
          <w:t>законом</w:t>
        </w:r>
      </w:hyperlink>
      <w:r>
        <w:t xml:space="preserve"> </w:t>
      </w:r>
      <w:r w:rsidRPr="00F04FDE">
        <w:rPr>
          <w:sz w:val="28"/>
          <w:szCs w:val="28"/>
        </w:rPr>
        <w:t>от 28 июня 2014 года № 172-ФЗ «О стратегическом планировании в Российской Федерации»</w:t>
      </w:r>
      <w:r w:rsidRPr="006C724D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Станционного сельсовета </w:t>
      </w:r>
      <w:r w:rsidRPr="006C724D">
        <w:rPr>
          <w:sz w:val="28"/>
          <w:szCs w:val="28"/>
        </w:rPr>
        <w:t xml:space="preserve">Новосибирского района Новосибирской области, Совет депутатов </w:t>
      </w:r>
      <w:r>
        <w:rPr>
          <w:sz w:val="28"/>
          <w:szCs w:val="28"/>
        </w:rPr>
        <w:t xml:space="preserve">Станционного сельсовета </w:t>
      </w:r>
      <w:r w:rsidRPr="006C724D">
        <w:rPr>
          <w:sz w:val="28"/>
          <w:szCs w:val="28"/>
        </w:rPr>
        <w:t>Новосибирского района Новосибирской области</w:t>
      </w:r>
    </w:p>
    <w:p w:rsidR="009848CE" w:rsidRPr="006C724D" w:rsidRDefault="009848CE" w:rsidP="00711D19">
      <w:pPr>
        <w:ind w:firstLine="708"/>
        <w:jc w:val="both"/>
        <w:rPr>
          <w:sz w:val="28"/>
          <w:szCs w:val="28"/>
        </w:rPr>
      </w:pPr>
    </w:p>
    <w:p w:rsidR="009848CE" w:rsidRPr="00C44445" w:rsidRDefault="009848CE" w:rsidP="00C44445">
      <w:pPr>
        <w:rPr>
          <w:b/>
          <w:sz w:val="28"/>
          <w:szCs w:val="28"/>
        </w:rPr>
      </w:pPr>
      <w:r w:rsidRPr="00C44445">
        <w:rPr>
          <w:b/>
          <w:sz w:val="28"/>
          <w:szCs w:val="28"/>
        </w:rPr>
        <w:t xml:space="preserve">              РЕШИЛ:</w:t>
      </w:r>
    </w:p>
    <w:p w:rsidR="009848CE" w:rsidRPr="006C724D" w:rsidRDefault="009848CE" w:rsidP="003B44BD">
      <w:pPr>
        <w:jc w:val="center"/>
        <w:rPr>
          <w:sz w:val="28"/>
          <w:szCs w:val="28"/>
        </w:rPr>
      </w:pPr>
    </w:p>
    <w:p w:rsidR="009848CE" w:rsidRDefault="009848CE" w:rsidP="00A9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389B">
        <w:rPr>
          <w:sz w:val="28"/>
          <w:szCs w:val="28"/>
        </w:rPr>
        <w:t>Утвердить</w:t>
      </w:r>
      <w:r w:rsidRPr="005949F8">
        <w:rPr>
          <w:sz w:val="28"/>
          <w:szCs w:val="28"/>
        </w:rPr>
        <w:t xml:space="preserve"> Положение о стратегическом планировании социально-экономического развития в </w:t>
      </w:r>
      <w:r>
        <w:rPr>
          <w:sz w:val="28"/>
          <w:szCs w:val="28"/>
        </w:rPr>
        <w:t>Станционном</w:t>
      </w:r>
      <w:r w:rsidRPr="00711D19">
        <w:rPr>
          <w:sz w:val="28"/>
          <w:szCs w:val="28"/>
        </w:rPr>
        <w:t xml:space="preserve"> сельсовете Новосибирского района</w:t>
      </w:r>
      <w:r w:rsidRPr="005949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949F8">
        <w:rPr>
          <w:sz w:val="28"/>
          <w:szCs w:val="28"/>
        </w:rPr>
        <w:t>согласно приложению.</w:t>
      </w:r>
    </w:p>
    <w:p w:rsidR="009848CE" w:rsidRDefault="009848CE" w:rsidP="00A9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</w:t>
      </w:r>
      <w:r w:rsidRPr="00B11344">
        <w:rPr>
          <w:sz w:val="28"/>
          <w:szCs w:val="28"/>
        </w:rPr>
        <w:t xml:space="preserve">лаве </w:t>
      </w:r>
      <w:r>
        <w:rPr>
          <w:sz w:val="28"/>
          <w:szCs w:val="28"/>
        </w:rPr>
        <w:t>Станционного</w:t>
      </w:r>
      <w:r w:rsidRPr="00B11344">
        <w:rPr>
          <w:sz w:val="28"/>
          <w:szCs w:val="28"/>
        </w:rPr>
        <w:t xml:space="preserve"> сельсовета для подписания</w:t>
      </w:r>
      <w:r>
        <w:rPr>
          <w:sz w:val="28"/>
          <w:szCs w:val="28"/>
        </w:rPr>
        <w:t xml:space="preserve"> и опубликования в газете «Приобская правда» и на официальном сайте администрации </w:t>
      </w:r>
      <w:hyperlink r:id="rId8" w:history="1">
        <w:r w:rsidRPr="002005BF">
          <w:rPr>
            <w:rStyle w:val="Hyperlink"/>
            <w:sz w:val="28"/>
            <w:szCs w:val="28"/>
            <w:lang w:val="en-US"/>
          </w:rPr>
          <w:t>www</w:t>
        </w:r>
        <w:r w:rsidRPr="002005BF">
          <w:rPr>
            <w:rStyle w:val="Hyperlink"/>
            <w:sz w:val="28"/>
            <w:szCs w:val="28"/>
          </w:rPr>
          <w:t>.admstan.nso.ru</w:t>
        </w:r>
      </w:hyperlink>
      <w:r>
        <w:rPr>
          <w:sz w:val="28"/>
          <w:szCs w:val="28"/>
        </w:rPr>
        <w:t>.</w:t>
      </w:r>
    </w:p>
    <w:p w:rsidR="009848CE" w:rsidRDefault="009848CE" w:rsidP="003B0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законную силу по истечении 30 дней после опубликования в газете «Приобская правда» и на официальном сайте администрации </w:t>
      </w:r>
      <w:hyperlink r:id="rId9" w:history="1">
        <w:r w:rsidRPr="002005BF">
          <w:rPr>
            <w:rStyle w:val="Hyperlink"/>
            <w:sz w:val="28"/>
            <w:szCs w:val="28"/>
            <w:lang w:val="en-US"/>
          </w:rPr>
          <w:t>www</w:t>
        </w:r>
        <w:r w:rsidRPr="002005BF">
          <w:rPr>
            <w:rStyle w:val="Hyperlink"/>
            <w:sz w:val="28"/>
            <w:szCs w:val="28"/>
          </w:rPr>
          <w:t>.admstan.nso.ru</w:t>
        </w:r>
      </w:hyperlink>
      <w:r>
        <w:rPr>
          <w:sz w:val="28"/>
          <w:szCs w:val="28"/>
        </w:rPr>
        <w:t>.</w:t>
      </w:r>
    </w:p>
    <w:p w:rsidR="009848CE" w:rsidRPr="00A951D6" w:rsidRDefault="009848CE" w:rsidP="003B44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0D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А.М. Мыльников</w:t>
      </w: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Pr="00487A3C" w:rsidRDefault="009848CE" w:rsidP="003B44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Станционного сельсовета                                           А.А. Кумов</w:t>
      </w: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Default="009848CE" w:rsidP="003B44BD">
      <w:pPr>
        <w:ind w:right="-1"/>
        <w:jc w:val="both"/>
        <w:rPr>
          <w:sz w:val="28"/>
          <w:szCs w:val="28"/>
        </w:rPr>
      </w:pPr>
    </w:p>
    <w:p w:rsidR="009848CE" w:rsidRPr="0006132D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 w:rsidRPr="0006132D">
        <w:rPr>
          <w:sz w:val="28"/>
          <w:szCs w:val="28"/>
        </w:rPr>
        <w:t>При</w:t>
      </w:r>
      <w:r>
        <w:rPr>
          <w:sz w:val="28"/>
          <w:szCs w:val="28"/>
        </w:rPr>
        <w:t xml:space="preserve">ложение </w:t>
      </w:r>
    </w:p>
    <w:p w:rsidR="009848CE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 w:rsidRPr="0006132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47 –ой сессии </w:t>
      </w:r>
      <w:r w:rsidRPr="0006132D">
        <w:rPr>
          <w:sz w:val="28"/>
          <w:szCs w:val="28"/>
        </w:rPr>
        <w:t>Совета депутатов</w:t>
      </w:r>
    </w:p>
    <w:p w:rsidR="009848CE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Станционного сельсовета </w:t>
      </w:r>
    </w:p>
    <w:p w:rsidR="009848CE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9848CE" w:rsidRPr="0006132D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48CE" w:rsidRDefault="009848CE" w:rsidP="00711D19">
      <w:pPr>
        <w:spacing w:line="259" w:lineRule="auto"/>
        <w:ind w:firstLine="709"/>
        <w:jc w:val="right"/>
        <w:rPr>
          <w:sz w:val="28"/>
          <w:szCs w:val="28"/>
        </w:rPr>
      </w:pPr>
      <w:r w:rsidRPr="0006132D"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13.02.2019 г№10</w:t>
      </w:r>
    </w:p>
    <w:p w:rsidR="009848CE" w:rsidRDefault="009848CE" w:rsidP="00711D19">
      <w:pPr>
        <w:jc w:val="right"/>
        <w:rPr>
          <w:b/>
          <w:sz w:val="28"/>
          <w:szCs w:val="28"/>
        </w:rPr>
      </w:pPr>
    </w:p>
    <w:p w:rsidR="009848CE" w:rsidRDefault="009848CE" w:rsidP="00711D19">
      <w:pPr>
        <w:jc w:val="center"/>
        <w:rPr>
          <w:b/>
          <w:sz w:val="28"/>
          <w:szCs w:val="28"/>
        </w:rPr>
      </w:pPr>
      <w:r w:rsidRPr="003803EA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 xml:space="preserve">стратегическом </w:t>
      </w:r>
      <w:r w:rsidRPr="003803EA">
        <w:rPr>
          <w:b/>
          <w:sz w:val="28"/>
          <w:szCs w:val="28"/>
        </w:rPr>
        <w:t xml:space="preserve">планировании </w:t>
      </w:r>
      <w:r>
        <w:rPr>
          <w:b/>
          <w:sz w:val="28"/>
          <w:szCs w:val="28"/>
        </w:rPr>
        <w:t xml:space="preserve">социально-экономического развития в </w:t>
      </w:r>
      <w:r w:rsidRPr="00957020">
        <w:rPr>
          <w:b/>
          <w:sz w:val="28"/>
          <w:szCs w:val="28"/>
        </w:rPr>
        <w:t>Станционн</w:t>
      </w:r>
      <w:r>
        <w:rPr>
          <w:b/>
          <w:sz w:val="28"/>
          <w:szCs w:val="28"/>
        </w:rPr>
        <w:t>ом</w:t>
      </w:r>
      <w:r w:rsidRPr="00711D19">
        <w:rPr>
          <w:b/>
          <w:sz w:val="28"/>
          <w:szCs w:val="28"/>
        </w:rPr>
        <w:t xml:space="preserve"> сельсовете Новосибирского района</w:t>
      </w:r>
      <w:r>
        <w:rPr>
          <w:b/>
          <w:sz w:val="28"/>
          <w:szCs w:val="28"/>
        </w:rPr>
        <w:t xml:space="preserve"> </w:t>
      </w:r>
      <w:r w:rsidRPr="003803EA">
        <w:rPr>
          <w:b/>
          <w:sz w:val="28"/>
          <w:szCs w:val="28"/>
        </w:rPr>
        <w:t>Новосибирской области</w:t>
      </w:r>
    </w:p>
    <w:p w:rsidR="009848CE" w:rsidRPr="003803EA" w:rsidRDefault="009848CE" w:rsidP="00711D19">
      <w:pPr>
        <w:jc w:val="center"/>
        <w:rPr>
          <w:b/>
          <w:sz w:val="28"/>
          <w:szCs w:val="28"/>
        </w:rPr>
      </w:pPr>
    </w:p>
    <w:p w:rsidR="009848CE" w:rsidRPr="002A69D6" w:rsidRDefault="009848CE" w:rsidP="00711D19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1. Общие положения</w:t>
      </w:r>
    </w:p>
    <w:p w:rsidR="009848CE" w:rsidRPr="005A4073" w:rsidRDefault="009848CE" w:rsidP="00711D19">
      <w:pPr>
        <w:pStyle w:val="ConsTitle"/>
        <w:widowControl/>
        <w:ind w:left="1260"/>
        <w:rPr>
          <w:rFonts w:ascii="Times New Roman" w:hAnsi="Times New Roman" w:cs="Times New Roman"/>
          <w:b w:val="0"/>
          <w:sz w:val="28"/>
          <w:szCs w:val="28"/>
        </w:rPr>
      </w:pPr>
    </w:p>
    <w:p w:rsidR="009848CE" w:rsidRPr="005A4073" w:rsidRDefault="009848CE" w:rsidP="00711D19">
      <w:pPr>
        <w:ind w:firstLine="708"/>
        <w:jc w:val="both"/>
        <w:rPr>
          <w:sz w:val="28"/>
          <w:szCs w:val="28"/>
        </w:rPr>
      </w:pPr>
      <w:r w:rsidRPr="005A4073">
        <w:rPr>
          <w:sz w:val="28"/>
          <w:szCs w:val="28"/>
        </w:rPr>
        <w:t xml:space="preserve">1. Настоящее Положение устанавливает правовые основы стратегического планирования социально-экономического развития </w:t>
      </w:r>
      <w:r>
        <w:rPr>
          <w:sz w:val="28"/>
          <w:szCs w:val="28"/>
        </w:rPr>
        <w:t xml:space="preserve">Станционного сельсовета Новосибирского района </w:t>
      </w:r>
      <w:r w:rsidRPr="005A4073">
        <w:rPr>
          <w:sz w:val="28"/>
          <w:szCs w:val="28"/>
        </w:rPr>
        <w:t>Новосибирской области (далее –</w:t>
      </w:r>
      <w:r w:rsidRPr="004F4705">
        <w:rPr>
          <w:sz w:val="28"/>
          <w:szCs w:val="28"/>
        </w:rPr>
        <w:t>Станционн</w:t>
      </w:r>
      <w:r>
        <w:rPr>
          <w:sz w:val="28"/>
          <w:szCs w:val="28"/>
        </w:rPr>
        <w:t>ый сельсовет</w:t>
      </w:r>
      <w:r w:rsidRPr="005A4073">
        <w:rPr>
          <w:sz w:val="28"/>
          <w:szCs w:val="28"/>
        </w:rPr>
        <w:t>), полномочия участников стратегического планирования социально-экономического развития</w:t>
      </w:r>
      <w:r>
        <w:rPr>
          <w:sz w:val="28"/>
          <w:szCs w:val="28"/>
        </w:rPr>
        <w:t>Станционного сельсовета</w:t>
      </w:r>
      <w:r w:rsidRPr="005A4073">
        <w:rPr>
          <w:sz w:val="28"/>
          <w:szCs w:val="28"/>
        </w:rPr>
        <w:t xml:space="preserve">, порядок мониторинга и контроля реализации документов стратегического планирования социально-экономического развития </w:t>
      </w:r>
      <w:r>
        <w:rPr>
          <w:sz w:val="28"/>
          <w:szCs w:val="28"/>
        </w:rPr>
        <w:t>Станционного сельсовета</w:t>
      </w:r>
      <w:r w:rsidRPr="005A4073">
        <w:rPr>
          <w:sz w:val="28"/>
          <w:szCs w:val="28"/>
        </w:rPr>
        <w:t xml:space="preserve">. 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9DE">
        <w:rPr>
          <w:sz w:val="28"/>
          <w:szCs w:val="28"/>
        </w:rPr>
        <w:t xml:space="preserve">2. Понятия и термины, используемые в настоящем Положении: 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9848CE" w:rsidRPr="00517804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среднесрочный период - период, следующий за текущим годом, продолжительностью от трех до шести лет включительно;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C2EDD">
        <w:rPr>
          <w:sz w:val="28"/>
          <w:szCs w:val="28"/>
        </w:rPr>
        <w:t>долгосрочный период - период, следующий за текущим годом, продолжительностью более шести лет</w:t>
      </w:r>
      <w:r>
        <w:rPr>
          <w:sz w:val="28"/>
          <w:szCs w:val="28"/>
        </w:rPr>
        <w:t>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стратегия социально-экономического развития муниципального образования-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</w:t>
      </w:r>
      <w:r>
        <w:rPr>
          <w:sz w:val="28"/>
          <w:szCs w:val="28"/>
        </w:rPr>
        <w:t>ов стратегического планирования.</w:t>
      </w:r>
    </w:p>
    <w:p w:rsidR="009848CE" w:rsidRPr="005A4073" w:rsidRDefault="009848CE" w:rsidP="00711D19">
      <w:pPr>
        <w:ind w:firstLine="708"/>
        <w:jc w:val="both"/>
        <w:rPr>
          <w:sz w:val="28"/>
          <w:szCs w:val="28"/>
        </w:rPr>
      </w:pPr>
      <w:r w:rsidRPr="005A4073">
        <w:rPr>
          <w:sz w:val="28"/>
          <w:szCs w:val="28"/>
        </w:rPr>
        <w:t>3. Правоотношения в области стратегического планирования в</w:t>
      </w:r>
      <w:r>
        <w:rPr>
          <w:sz w:val="28"/>
          <w:szCs w:val="28"/>
        </w:rPr>
        <w:t xml:space="preserve"> Станционном сельсовете</w:t>
      </w:r>
      <w:r w:rsidRPr="005A4073">
        <w:rPr>
          <w:sz w:val="28"/>
          <w:szCs w:val="28"/>
        </w:rPr>
        <w:t>, не урегулированные настоящим Положением, регулируются в порядке, предусмотренном Федеральным законом</w:t>
      </w:r>
      <w:r>
        <w:rPr>
          <w:sz w:val="28"/>
          <w:szCs w:val="28"/>
        </w:rPr>
        <w:t xml:space="preserve"> </w:t>
      </w:r>
      <w:r w:rsidRPr="005A4073">
        <w:rPr>
          <w:sz w:val="28"/>
          <w:szCs w:val="28"/>
        </w:rPr>
        <w:t>от 28 июня 2014 года № 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9848CE" w:rsidRPr="00F916FD" w:rsidRDefault="009848CE" w:rsidP="00711D19">
      <w:pPr>
        <w:autoSpaceDE w:val="0"/>
        <w:autoSpaceDN w:val="0"/>
        <w:adjustRightInd w:val="0"/>
        <w:ind w:firstLine="709"/>
        <w:jc w:val="both"/>
        <w:rPr>
          <w:b/>
          <w:spacing w:val="2"/>
          <w:sz w:val="28"/>
          <w:szCs w:val="28"/>
        </w:rPr>
      </w:pPr>
    </w:p>
    <w:p w:rsidR="009848CE" w:rsidRPr="002A69D6" w:rsidRDefault="009848CE" w:rsidP="00711D1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pacing w:val="2"/>
          <w:sz w:val="28"/>
          <w:szCs w:val="28"/>
        </w:rPr>
      </w:pPr>
      <w:r w:rsidRPr="002A69D6">
        <w:rPr>
          <w:b/>
          <w:sz w:val="28"/>
          <w:szCs w:val="28"/>
        </w:rPr>
        <w:t>Статья</w:t>
      </w:r>
      <w:r w:rsidRPr="002A69D6">
        <w:rPr>
          <w:b/>
          <w:spacing w:val="2"/>
          <w:sz w:val="28"/>
          <w:szCs w:val="28"/>
        </w:rPr>
        <w:t xml:space="preserve"> 2. Документы </w:t>
      </w:r>
      <w:r w:rsidRPr="002A69D6">
        <w:rPr>
          <w:b/>
          <w:sz w:val="28"/>
          <w:szCs w:val="28"/>
        </w:rPr>
        <w:t>стратегического</w:t>
      </w:r>
      <w:r w:rsidRPr="002A69D6">
        <w:rPr>
          <w:b/>
          <w:spacing w:val="2"/>
          <w:sz w:val="28"/>
          <w:szCs w:val="28"/>
        </w:rPr>
        <w:t xml:space="preserve"> планирования социально-экономического развития </w:t>
      </w:r>
      <w:r w:rsidRPr="004F4705">
        <w:rPr>
          <w:b/>
          <w:sz w:val="28"/>
          <w:szCs w:val="28"/>
        </w:rPr>
        <w:t>Станционного</w:t>
      </w:r>
      <w:r>
        <w:rPr>
          <w:b/>
          <w:spacing w:val="2"/>
          <w:sz w:val="28"/>
          <w:szCs w:val="28"/>
        </w:rPr>
        <w:t xml:space="preserve"> сельсовета</w:t>
      </w:r>
    </w:p>
    <w:p w:rsidR="009848CE" w:rsidRPr="003E3C57" w:rsidRDefault="009848CE" w:rsidP="00711D1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pacing w:val="2"/>
          <w:sz w:val="28"/>
          <w:szCs w:val="28"/>
        </w:rPr>
      </w:pP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pacing w:val="2"/>
          <w:sz w:val="28"/>
          <w:szCs w:val="28"/>
        </w:rPr>
      </w:pPr>
      <w:r w:rsidRPr="003E3C57">
        <w:rPr>
          <w:spacing w:val="2"/>
          <w:sz w:val="28"/>
          <w:szCs w:val="28"/>
        </w:rPr>
        <w:t xml:space="preserve">1. К документам </w:t>
      </w:r>
      <w:r>
        <w:rPr>
          <w:sz w:val="28"/>
          <w:szCs w:val="28"/>
        </w:rPr>
        <w:t>стратегического</w:t>
      </w:r>
      <w:r w:rsidRPr="003E3C57">
        <w:rPr>
          <w:spacing w:val="2"/>
          <w:sz w:val="28"/>
          <w:szCs w:val="28"/>
        </w:rPr>
        <w:t xml:space="preserve"> планирования социально-экономического развития </w:t>
      </w:r>
      <w:r>
        <w:rPr>
          <w:sz w:val="28"/>
          <w:szCs w:val="28"/>
        </w:rPr>
        <w:t>Станционного</w:t>
      </w:r>
      <w:r>
        <w:rPr>
          <w:spacing w:val="2"/>
          <w:sz w:val="28"/>
          <w:szCs w:val="28"/>
        </w:rPr>
        <w:t xml:space="preserve"> сельсовета (далее – документы стратегического планирования) </w:t>
      </w:r>
      <w:r w:rsidRPr="003E3C57">
        <w:rPr>
          <w:spacing w:val="2"/>
          <w:sz w:val="28"/>
          <w:szCs w:val="28"/>
        </w:rPr>
        <w:t>относятся: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1) стратегия социально-экономического развития </w:t>
      </w:r>
      <w:r>
        <w:rPr>
          <w:sz w:val="28"/>
          <w:szCs w:val="28"/>
        </w:rPr>
        <w:t>Станционного сельсовета (далее – стратегия)</w:t>
      </w:r>
      <w:r w:rsidRPr="00AC2EDD">
        <w:rPr>
          <w:sz w:val="28"/>
          <w:szCs w:val="28"/>
        </w:rPr>
        <w:t>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2) план мероприятий по реализации стратегии социально-экономического развития </w:t>
      </w:r>
      <w:r>
        <w:rPr>
          <w:sz w:val="28"/>
          <w:szCs w:val="28"/>
        </w:rPr>
        <w:t xml:space="preserve">Станционного сельсовета (далее - </w:t>
      </w:r>
      <w:r w:rsidRPr="00AC2EDD">
        <w:rPr>
          <w:sz w:val="28"/>
          <w:szCs w:val="28"/>
        </w:rPr>
        <w:t>план мероприятий по реализации стратегии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3) прогноз социально-экономического развития </w:t>
      </w:r>
      <w:r>
        <w:rPr>
          <w:sz w:val="28"/>
          <w:szCs w:val="28"/>
        </w:rPr>
        <w:t xml:space="preserve">Станционного сельсовета </w:t>
      </w:r>
      <w:r w:rsidRPr="00AC2EDD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 xml:space="preserve"> (далее - </w:t>
      </w:r>
      <w:r w:rsidRPr="00AC2EDD">
        <w:rPr>
          <w:sz w:val="28"/>
          <w:szCs w:val="28"/>
        </w:rPr>
        <w:t>прогноз социально-экономического развития на долгосрочный период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4) </w:t>
      </w:r>
      <w:r w:rsidRPr="008E2085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 xml:space="preserve">Станционного сельсовета </w:t>
      </w:r>
      <w:r w:rsidRPr="008E2085">
        <w:rPr>
          <w:sz w:val="28"/>
          <w:szCs w:val="28"/>
        </w:rPr>
        <w:t>на долгосрочный период (далее – бюджетный прогноз);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2EDD">
        <w:rPr>
          <w:sz w:val="28"/>
          <w:szCs w:val="28"/>
        </w:rPr>
        <w:t xml:space="preserve">) прогноз социально-экономического развития </w:t>
      </w:r>
      <w:r>
        <w:rPr>
          <w:sz w:val="28"/>
          <w:szCs w:val="28"/>
        </w:rPr>
        <w:t xml:space="preserve">Станционного сельсовета </w:t>
      </w:r>
      <w:r w:rsidRPr="00AC2EDD">
        <w:rPr>
          <w:sz w:val="28"/>
          <w:szCs w:val="28"/>
        </w:rPr>
        <w:t xml:space="preserve">на </w:t>
      </w:r>
      <w:r w:rsidRPr="008238A0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</w:t>
      </w:r>
      <w:r w:rsidRPr="00AC2EDD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(далее - </w:t>
      </w:r>
      <w:r w:rsidRPr="00AC2EDD">
        <w:rPr>
          <w:sz w:val="28"/>
          <w:szCs w:val="28"/>
        </w:rPr>
        <w:t xml:space="preserve">прогноз социально-экономического развития на </w:t>
      </w:r>
      <w:r>
        <w:rPr>
          <w:sz w:val="28"/>
          <w:szCs w:val="28"/>
        </w:rPr>
        <w:t>средне</w:t>
      </w:r>
      <w:r w:rsidRPr="00AC2EDD">
        <w:rPr>
          <w:sz w:val="28"/>
          <w:szCs w:val="28"/>
        </w:rPr>
        <w:t>срочный период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2EDD">
        <w:rPr>
          <w:sz w:val="28"/>
          <w:szCs w:val="28"/>
        </w:rPr>
        <w:t>) муниципальн</w:t>
      </w:r>
      <w:r>
        <w:rPr>
          <w:sz w:val="28"/>
          <w:szCs w:val="28"/>
        </w:rPr>
        <w:t xml:space="preserve">ые </w:t>
      </w:r>
      <w:r w:rsidRPr="00AC2ED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Станционного сельсовета (далее - </w:t>
      </w:r>
      <w:r w:rsidRPr="00AC2EDD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FD7EC7">
        <w:rPr>
          <w:sz w:val="28"/>
          <w:szCs w:val="28"/>
        </w:rPr>
        <w:t>2. Порядок разработки, корректировки, осуществления мониторинга и контроля реализации документов стратегического планирования</w:t>
      </w:r>
      <w:r>
        <w:rPr>
          <w:sz w:val="28"/>
          <w:szCs w:val="28"/>
        </w:rPr>
        <w:t xml:space="preserve"> Станционного сельсовета</w:t>
      </w:r>
      <w:r w:rsidRPr="00FD7EC7">
        <w:rPr>
          <w:sz w:val="28"/>
          <w:szCs w:val="28"/>
        </w:rPr>
        <w:t>, а также последовательность и сроки разработки и утверждения (одобрения) документов стратегического планирования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сельсовета</w:t>
      </w:r>
      <w:r w:rsidRPr="00FD7EC7">
        <w:rPr>
          <w:sz w:val="28"/>
          <w:szCs w:val="28"/>
        </w:rPr>
        <w:t xml:space="preserve">, определяются администрацией </w:t>
      </w:r>
      <w:r>
        <w:rPr>
          <w:sz w:val="28"/>
          <w:szCs w:val="28"/>
        </w:rPr>
        <w:t>Станционного сельсовета Новосибирского района Новосибирской области (далее -  администрация Станционного сельсовета).</w:t>
      </w:r>
    </w:p>
    <w:p w:rsidR="009848CE" w:rsidRPr="00FD7EC7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Pr="002A69D6" w:rsidRDefault="009848CE" w:rsidP="00711D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2A69D6">
        <w:rPr>
          <w:b/>
          <w:sz w:val="28"/>
          <w:szCs w:val="28"/>
        </w:rPr>
        <w:t xml:space="preserve">. Участники стратегического планирования социально-экономического развития </w:t>
      </w:r>
      <w:r w:rsidRPr="004F4705">
        <w:rPr>
          <w:b/>
          <w:sz w:val="28"/>
          <w:szCs w:val="28"/>
        </w:rPr>
        <w:t>Станционного сельсовета</w:t>
      </w:r>
    </w:p>
    <w:p w:rsidR="009848CE" w:rsidRPr="00716D5E" w:rsidRDefault="009848CE" w:rsidP="00711D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848CE" w:rsidRPr="00716D5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Участниками стратегического </w:t>
      </w:r>
      <w:r w:rsidRPr="00716D5E">
        <w:rPr>
          <w:sz w:val="28"/>
          <w:szCs w:val="28"/>
        </w:rPr>
        <w:t xml:space="preserve">планирования социально-экономического развития </w:t>
      </w:r>
      <w:r>
        <w:rPr>
          <w:sz w:val="28"/>
          <w:szCs w:val="28"/>
        </w:rPr>
        <w:t xml:space="preserve">Станционного сельсовета </w:t>
      </w:r>
      <w:r w:rsidRPr="00716D5E">
        <w:rPr>
          <w:sz w:val="28"/>
          <w:szCs w:val="28"/>
        </w:rPr>
        <w:t xml:space="preserve">являются: </w:t>
      </w:r>
    </w:p>
    <w:p w:rsidR="009848CE" w:rsidRPr="00716D5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D5E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Совет депутатов  Станционного сельсовета</w:t>
      </w:r>
      <w:r w:rsidRPr="00716D5E">
        <w:rPr>
          <w:sz w:val="28"/>
          <w:szCs w:val="28"/>
        </w:rPr>
        <w:t xml:space="preserve">; </w:t>
      </w:r>
    </w:p>
    <w:p w:rsidR="009848CE" w:rsidRPr="00E32E17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Глава Станционного сельсовета</w:t>
      </w:r>
      <w:r w:rsidRPr="00E32E17">
        <w:rPr>
          <w:sz w:val="28"/>
          <w:szCs w:val="28"/>
        </w:rPr>
        <w:t>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D5E">
        <w:rPr>
          <w:sz w:val="28"/>
          <w:szCs w:val="28"/>
        </w:rPr>
        <w:t xml:space="preserve">3) </w:t>
      </w:r>
      <w:r>
        <w:rPr>
          <w:sz w:val="28"/>
          <w:szCs w:val="28"/>
        </w:rPr>
        <w:t>администрация  Станционного сельсовета</w:t>
      </w:r>
      <w:r w:rsidRPr="00716D5E">
        <w:rPr>
          <w:sz w:val="28"/>
          <w:szCs w:val="28"/>
        </w:rPr>
        <w:t xml:space="preserve">; </w:t>
      </w:r>
    </w:p>
    <w:p w:rsidR="009848CE" w:rsidRPr="00716D5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1F0A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 - счетный  орган;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C2EDD">
        <w:rPr>
          <w:sz w:val="28"/>
          <w:szCs w:val="28"/>
        </w:rPr>
        <w:t>муниципальные организации в случаях, предусмотренных нормативными правовыми актами</w:t>
      </w:r>
      <w:r>
        <w:rPr>
          <w:sz w:val="28"/>
          <w:szCs w:val="28"/>
        </w:rPr>
        <w:t xml:space="preserve"> Станционного сельсовета.</w:t>
      </w:r>
    </w:p>
    <w:p w:rsidR="009848CE" w:rsidRPr="00E32E17" w:rsidRDefault="009848CE" w:rsidP="00711D1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E32E17">
        <w:rPr>
          <w:sz w:val="28"/>
          <w:szCs w:val="28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48CE" w:rsidRPr="002A69D6" w:rsidRDefault="009848CE" w:rsidP="00711D1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2A69D6">
        <w:rPr>
          <w:b/>
          <w:sz w:val="28"/>
          <w:szCs w:val="28"/>
        </w:rPr>
        <w:t xml:space="preserve">. Полномочия участников планирования социально-экономического развития </w:t>
      </w:r>
      <w:r w:rsidRPr="004F4705">
        <w:rPr>
          <w:b/>
          <w:sz w:val="28"/>
          <w:szCs w:val="28"/>
        </w:rPr>
        <w:t>Станционного</w:t>
      </w:r>
      <w:r w:rsidRPr="004A1BA7">
        <w:rPr>
          <w:b/>
          <w:sz w:val="28"/>
          <w:szCs w:val="28"/>
        </w:rPr>
        <w:t xml:space="preserve"> сельсовета</w:t>
      </w:r>
    </w:p>
    <w:p w:rsidR="009848CE" w:rsidRPr="00AC2EDD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48CE" w:rsidRPr="000B53B1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 полномочиям Совет депутатов  Станционного сельсовета относятся: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A69D6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рассмотр</w:t>
      </w:r>
      <w:r w:rsidRPr="002A69D6">
        <w:rPr>
          <w:sz w:val="28"/>
          <w:szCs w:val="28"/>
        </w:rPr>
        <w:t>ение стратегии</w:t>
      </w:r>
      <w:r w:rsidRPr="00E32E17">
        <w:rPr>
          <w:sz w:val="28"/>
          <w:szCs w:val="28"/>
        </w:rPr>
        <w:t>и плана мероприятий по реализации стратегии;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53B1">
        <w:rPr>
          <w:sz w:val="28"/>
          <w:szCs w:val="28"/>
        </w:rPr>
        <w:t xml:space="preserve">) иные полномочия в сфере </w:t>
      </w:r>
      <w:r>
        <w:rPr>
          <w:sz w:val="28"/>
          <w:szCs w:val="28"/>
        </w:rPr>
        <w:t>стратегического</w:t>
      </w:r>
      <w:r w:rsidRPr="000B53B1">
        <w:rPr>
          <w:sz w:val="28"/>
          <w:szCs w:val="28"/>
        </w:rPr>
        <w:t xml:space="preserve"> планирования</w:t>
      </w:r>
      <w:r>
        <w:rPr>
          <w:sz w:val="28"/>
          <w:szCs w:val="28"/>
        </w:rPr>
        <w:t xml:space="preserve">, </w:t>
      </w:r>
      <w:r w:rsidRPr="00CB0046">
        <w:rPr>
          <w:sz w:val="28"/>
          <w:szCs w:val="28"/>
        </w:rPr>
        <w:t>определенные федеральными законами и нормативными правовыми актами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сельсовета</w:t>
      </w:r>
      <w:r w:rsidRPr="00CB0046">
        <w:rPr>
          <w:sz w:val="28"/>
          <w:szCs w:val="28"/>
        </w:rPr>
        <w:t>.</w:t>
      </w:r>
    </w:p>
    <w:p w:rsidR="009848CE" w:rsidRPr="00E93C51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C51">
        <w:rPr>
          <w:sz w:val="28"/>
          <w:szCs w:val="28"/>
        </w:rPr>
        <w:t xml:space="preserve">2. К полномочиям Главы </w:t>
      </w:r>
      <w:r>
        <w:rPr>
          <w:sz w:val="28"/>
          <w:szCs w:val="28"/>
        </w:rPr>
        <w:t xml:space="preserve">Станционного сельсовета </w:t>
      </w:r>
      <w:r w:rsidRPr="00E93C51">
        <w:rPr>
          <w:sz w:val="28"/>
          <w:szCs w:val="28"/>
        </w:rPr>
        <w:t xml:space="preserve">относятся: </w:t>
      </w:r>
    </w:p>
    <w:p w:rsidR="009848CE" w:rsidRPr="00E93C51" w:rsidRDefault="009848CE" w:rsidP="00711D1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93C51">
        <w:rPr>
          <w:color w:val="000000"/>
          <w:sz w:val="28"/>
          <w:szCs w:val="28"/>
        </w:rPr>
        <w:t xml:space="preserve">1) </w:t>
      </w:r>
      <w:r w:rsidRPr="00E93C51">
        <w:rPr>
          <w:sz w:val="28"/>
          <w:szCs w:val="28"/>
        </w:rPr>
        <w:t>представление</w:t>
      </w:r>
      <w:r w:rsidRPr="00E93C51">
        <w:rPr>
          <w:color w:val="000000"/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 xml:space="preserve">Станционного сельсовета </w:t>
      </w:r>
      <w:r w:rsidRPr="00E93C5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рассмотр</w:t>
      </w:r>
      <w:r w:rsidRPr="00E93C51">
        <w:rPr>
          <w:color w:val="000000"/>
          <w:sz w:val="28"/>
          <w:szCs w:val="28"/>
        </w:rPr>
        <w:t xml:space="preserve">ение </w:t>
      </w:r>
      <w:r w:rsidRPr="00E93C51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E93C51">
        <w:rPr>
          <w:color w:val="000000"/>
          <w:sz w:val="28"/>
          <w:szCs w:val="28"/>
        </w:rPr>
        <w:t xml:space="preserve"> и </w:t>
      </w:r>
      <w:r w:rsidRPr="00E93C51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93C51">
        <w:rPr>
          <w:sz w:val="28"/>
          <w:szCs w:val="28"/>
        </w:rPr>
        <w:t xml:space="preserve"> мероприятий по реализации стратегии</w:t>
      </w:r>
      <w:r w:rsidRPr="00E93C51">
        <w:rPr>
          <w:color w:val="000000"/>
          <w:sz w:val="28"/>
          <w:szCs w:val="28"/>
        </w:rPr>
        <w:t>;</w:t>
      </w:r>
    </w:p>
    <w:p w:rsidR="009848CE" w:rsidRPr="006C2E2C" w:rsidRDefault="009848CE" w:rsidP="00711D1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93C51">
        <w:rPr>
          <w:sz w:val="28"/>
          <w:szCs w:val="28"/>
        </w:rPr>
        <w:t xml:space="preserve">2) представление в Совет депутатов </w:t>
      </w:r>
      <w:r>
        <w:rPr>
          <w:sz w:val="28"/>
          <w:szCs w:val="28"/>
        </w:rPr>
        <w:t xml:space="preserve">Станционного сельсовета </w:t>
      </w:r>
      <w:r w:rsidRPr="00E93C51">
        <w:rPr>
          <w:sz w:val="28"/>
          <w:szCs w:val="28"/>
        </w:rPr>
        <w:t xml:space="preserve">ежегодных отчетов </w:t>
      </w:r>
      <w:r w:rsidRPr="00E32E17">
        <w:rPr>
          <w:sz w:val="28"/>
          <w:szCs w:val="28"/>
        </w:rPr>
        <w:t xml:space="preserve">о ходе исполнения плана мероприятий по реализации </w:t>
      </w:r>
      <w:r w:rsidRPr="00F45078">
        <w:rPr>
          <w:sz w:val="28"/>
          <w:szCs w:val="28"/>
        </w:rPr>
        <w:t>стратегии;</w:t>
      </w:r>
    </w:p>
    <w:p w:rsidR="009848CE" w:rsidRPr="00CB0046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C51">
        <w:rPr>
          <w:sz w:val="28"/>
          <w:szCs w:val="28"/>
        </w:rPr>
        <w:t xml:space="preserve">3) иные полномочия в сфере </w:t>
      </w:r>
      <w:r>
        <w:rPr>
          <w:sz w:val="28"/>
          <w:szCs w:val="28"/>
        </w:rPr>
        <w:t>стратегического</w:t>
      </w:r>
      <w:r w:rsidRPr="00E93C51">
        <w:rPr>
          <w:sz w:val="28"/>
          <w:szCs w:val="28"/>
        </w:rPr>
        <w:t xml:space="preserve"> планирования</w:t>
      </w:r>
      <w:r>
        <w:rPr>
          <w:sz w:val="28"/>
          <w:szCs w:val="28"/>
        </w:rPr>
        <w:t xml:space="preserve">, </w:t>
      </w:r>
      <w:r w:rsidRPr="00CB0046">
        <w:rPr>
          <w:sz w:val="28"/>
          <w:szCs w:val="28"/>
        </w:rPr>
        <w:t xml:space="preserve">определенные федеральными законами и нормативными правовыми актами </w:t>
      </w:r>
      <w:r>
        <w:rPr>
          <w:sz w:val="28"/>
          <w:szCs w:val="28"/>
        </w:rPr>
        <w:t>Станционного сельсовета</w:t>
      </w:r>
      <w:r w:rsidRPr="00CB0046">
        <w:rPr>
          <w:sz w:val="28"/>
          <w:szCs w:val="28"/>
        </w:rPr>
        <w:t xml:space="preserve">. </w:t>
      </w:r>
    </w:p>
    <w:p w:rsidR="009848CE" w:rsidRPr="00970025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025">
        <w:rPr>
          <w:sz w:val="28"/>
          <w:szCs w:val="28"/>
        </w:rPr>
        <w:t xml:space="preserve">3. К полномочиям </w:t>
      </w:r>
      <w:r>
        <w:rPr>
          <w:sz w:val="28"/>
          <w:szCs w:val="28"/>
        </w:rPr>
        <w:t xml:space="preserve">администрации Станционного сельсовета </w:t>
      </w:r>
      <w:r w:rsidRPr="00970025">
        <w:rPr>
          <w:sz w:val="28"/>
          <w:szCs w:val="28"/>
        </w:rPr>
        <w:t xml:space="preserve">относятся:  </w:t>
      </w:r>
    </w:p>
    <w:p w:rsidR="009848CE" w:rsidRPr="00E32E17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E17">
        <w:rPr>
          <w:sz w:val="28"/>
          <w:szCs w:val="28"/>
        </w:rPr>
        <w:t xml:space="preserve">1) участие в обеспечении реализации единой государственной политики в сфере планирования социально-экономического развития, организация разработки проектов нормативных правовых актов </w:t>
      </w:r>
      <w:r>
        <w:rPr>
          <w:sz w:val="28"/>
          <w:szCs w:val="28"/>
        </w:rPr>
        <w:t xml:space="preserve">Станционного сельсовета </w:t>
      </w:r>
      <w:r w:rsidRPr="00E32E17">
        <w:rPr>
          <w:sz w:val="28"/>
          <w:szCs w:val="28"/>
        </w:rPr>
        <w:t>в указанной сфере и осуществление методического обеспечения планирования социально-экономического развития</w:t>
      </w:r>
      <w:r>
        <w:rPr>
          <w:sz w:val="28"/>
          <w:szCs w:val="28"/>
        </w:rPr>
        <w:t xml:space="preserve"> Станционного сельсовета</w:t>
      </w:r>
      <w:r w:rsidRPr="00E32E17">
        <w:rPr>
          <w:sz w:val="28"/>
          <w:szCs w:val="28"/>
        </w:rPr>
        <w:t xml:space="preserve">; 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0025">
        <w:rPr>
          <w:sz w:val="28"/>
          <w:szCs w:val="28"/>
        </w:rPr>
        <w:t xml:space="preserve">) определение порядков разработки и корректировки документов </w:t>
      </w:r>
      <w:r>
        <w:rPr>
          <w:sz w:val="28"/>
          <w:szCs w:val="28"/>
        </w:rPr>
        <w:t xml:space="preserve">стратегического </w:t>
      </w:r>
      <w:r w:rsidRPr="00970025">
        <w:rPr>
          <w:sz w:val="28"/>
          <w:szCs w:val="28"/>
        </w:rPr>
        <w:t>планирования</w:t>
      </w:r>
      <w:r w:rsidRPr="00691460">
        <w:rPr>
          <w:b/>
          <w:sz w:val="28"/>
          <w:szCs w:val="28"/>
        </w:rPr>
        <w:t xml:space="preserve">, </w:t>
      </w:r>
      <w:r w:rsidRPr="003D2D12">
        <w:rPr>
          <w:sz w:val="28"/>
          <w:szCs w:val="28"/>
        </w:rPr>
        <w:t>а также осуществления мониторинга и контроля реализации данных документов;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0025">
        <w:rPr>
          <w:sz w:val="28"/>
          <w:szCs w:val="28"/>
        </w:rPr>
        <w:t xml:space="preserve">) определение формы, порядка и сроков общественного обсуждения документов стратегического планирования; </w:t>
      </w:r>
    </w:p>
    <w:p w:rsidR="009848CE" w:rsidRDefault="009848CE" w:rsidP="00EC31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7BC3">
        <w:rPr>
          <w:sz w:val="28"/>
          <w:szCs w:val="28"/>
        </w:rPr>
        <w:t>) определение последовательности разработки и взаимоувязки</w:t>
      </w:r>
      <w:r>
        <w:rPr>
          <w:sz w:val="28"/>
          <w:szCs w:val="28"/>
        </w:rPr>
        <w:t xml:space="preserve"> </w:t>
      </w:r>
      <w:r w:rsidRPr="00107BC3">
        <w:rPr>
          <w:sz w:val="28"/>
          <w:szCs w:val="28"/>
        </w:rPr>
        <w:t xml:space="preserve">документов планирования </w:t>
      </w:r>
      <w:r>
        <w:rPr>
          <w:sz w:val="28"/>
          <w:szCs w:val="28"/>
        </w:rPr>
        <w:t xml:space="preserve">социально-экономического </w:t>
      </w:r>
      <w:r w:rsidRPr="00107BC3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Станционного сельсовета </w:t>
      </w:r>
      <w:r w:rsidRPr="00107BC3">
        <w:rPr>
          <w:sz w:val="28"/>
          <w:szCs w:val="28"/>
        </w:rPr>
        <w:t>и содержащихся в них показателей, а также порядка формирования системы целевых показателей исходя из приоритетов соц</w:t>
      </w:r>
      <w:r>
        <w:rPr>
          <w:sz w:val="28"/>
          <w:szCs w:val="28"/>
        </w:rPr>
        <w:t>иально-экономического развития Станционного сельсовета</w:t>
      </w:r>
      <w:r w:rsidRPr="00107BC3">
        <w:rPr>
          <w:sz w:val="28"/>
          <w:szCs w:val="28"/>
        </w:rPr>
        <w:t>;</w:t>
      </w:r>
    </w:p>
    <w:p w:rsidR="009848CE" w:rsidRPr="00107BC3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7BC3">
        <w:rPr>
          <w:sz w:val="28"/>
          <w:szCs w:val="28"/>
        </w:rPr>
        <w:t xml:space="preserve">) утверждение перечня </w:t>
      </w:r>
      <w:r>
        <w:rPr>
          <w:sz w:val="28"/>
          <w:szCs w:val="28"/>
        </w:rPr>
        <w:t>муниципаль</w:t>
      </w:r>
      <w:r w:rsidRPr="00107BC3">
        <w:rPr>
          <w:sz w:val="28"/>
          <w:szCs w:val="28"/>
        </w:rPr>
        <w:t>ных программ, их формирования и реализации, а также порядка</w:t>
      </w:r>
      <w:r>
        <w:rPr>
          <w:sz w:val="28"/>
          <w:szCs w:val="28"/>
        </w:rPr>
        <w:t xml:space="preserve"> </w:t>
      </w:r>
      <w:r w:rsidRPr="00107BC3">
        <w:rPr>
          <w:sz w:val="28"/>
          <w:szCs w:val="28"/>
        </w:rPr>
        <w:t>проведения оценки эффективности реализации муниципальных программ;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47A31">
        <w:rPr>
          <w:sz w:val="28"/>
          <w:szCs w:val="28"/>
        </w:rPr>
        <w:t xml:space="preserve">) разработка </w:t>
      </w:r>
      <w:r>
        <w:rPr>
          <w:sz w:val="28"/>
          <w:szCs w:val="28"/>
        </w:rPr>
        <w:t xml:space="preserve">и утверждение (одобрение) </w:t>
      </w:r>
      <w:r w:rsidRPr="00347A31">
        <w:rPr>
          <w:sz w:val="28"/>
          <w:szCs w:val="28"/>
        </w:rPr>
        <w:t xml:space="preserve">документов </w:t>
      </w:r>
      <w:r w:rsidRPr="00970025">
        <w:rPr>
          <w:sz w:val="28"/>
          <w:szCs w:val="28"/>
        </w:rPr>
        <w:t>стратегического</w:t>
      </w:r>
      <w:r w:rsidRPr="00347A31">
        <w:rPr>
          <w:sz w:val="28"/>
          <w:szCs w:val="28"/>
        </w:rPr>
        <w:t xml:space="preserve"> планирования, обеспечение координации разработки и корректировки документов </w:t>
      </w:r>
      <w:r>
        <w:rPr>
          <w:sz w:val="28"/>
          <w:szCs w:val="28"/>
        </w:rPr>
        <w:t xml:space="preserve">стратегического </w:t>
      </w:r>
      <w:r w:rsidRPr="00347A31">
        <w:rPr>
          <w:sz w:val="28"/>
          <w:szCs w:val="28"/>
        </w:rPr>
        <w:t>планирования;</w:t>
      </w:r>
    </w:p>
    <w:p w:rsidR="009848CE" w:rsidRPr="00347A31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47A31">
        <w:rPr>
          <w:sz w:val="28"/>
          <w:szCs w:val="28"/>
        </w:rPr>
        <w:t>) представление информации для государственной регистрации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документов  стратегического планирования в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федеральном государственном реестре документов стратегического планирования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с учетом требований законодательства Российской Федерации о государственной,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 xml:space="preserve">коммерческой, служебной и иной охраняемой законом тайне; 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47A31">
        <w:rPr>
          <w:sz w:val="28"/>
          <w:szCs w:val="28"/>
        </w:rPr>
        <w:t>) осуществление мониторинга и контроля реализации документов</w:t>
      </w:r>
      <w:r>
        <w:rPr>
          <w:sz w:val="28"/>
          <w:szCs w:val="28"/>
        </w:rPr>
        <w:t xml:space="preserve"> стратегического </w:t>
      </w:r>
      <w:r w:rsidRPr="00347A31">
        <w:rPr>
          <w:sz w:val="28"/>
          <w:szCs w:val="28"/>
        </w:rPr>
        <w:t xml:space="preserve">планирования; </w:t>
      </w:r>
    </w:p>
    <w:p w:rsidR="009848CE" w:rsidRPr="00347A31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13CC">
        <w:rPr>
          <w:sz w:val="28"/>
          <w:szCs w:val="28"/>
        </w:rPr>
        <w:t xml:space="preserve">) подготовка ежегодного отчета о ходе исполнения плана мероприятий по реализации стратегии; </w:t>
      </w:r>
    </w:p>
    <w:p w:rsidR="009848CE" w:rsidRPr="004F3BBB" w:rsidRDefault="009848CE" w:rsidP="00711D19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10) подготовка </w:t>
      </w:r>
      <w:r w:rsidRPr="003D2D12">
        <w:rPr>
          <w:sz w:val="28"/>
          <w:szCs w:val="28"/>
        </w:rPr>
        <w:t>сводного годового доклада о ходе реализации и об оценке эффективности реализации муниципальных программ</w:t>
      </w:r>
      <w:r w:rsidRPr="00F45078">
        <w:rPr>
          <w:sz w:val="28"/>
          <w:szCs w:val="28"/>
        </w:rPr>
        <w:t>;</w:t>
      </w:r>
    </w:p>
    <w:p w:rsidR="009848CE" w:rsidRPr="00970025" w:rsidRDefault="009848CE" w:rsidP="00711D1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47A31">
        <w:rPr>
          <w:sz w:val="28"/>
          <w:szCs w:val="28"/>
        </w:rPr>
        <w:t>) размещение документов</w:t>
      </w:r>
      <w:r>
        <w:rPr>
          <w:sz w:val="28"/>
          <w:szCs w:val="28"/>
        </w:rPr>
        <w:t xml:space="preserve"> стратегического </w:t>
      </w:r>
      <w:r w:rsidRPr="00347A31">
        <w:rPr>
          <w:sz w:val="28"/>
          <w:szCs w:val="28"/>
        </w:rPr>
        <w:t>планирования на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347A31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администрации Станционного сельсовета </w:t>
      </w:r>
      <w:r w:rsidRPr="00347A31">
        <w:rPr>
          <w:sz w:val="28"/>
          <w:szCs w:val="28"/>
        </w:rPr>
        <w:t>в информационно-телекоммуникационной сети «Интернет»;</w:t>
      </w:r>
    </w:p>
    <w:p w:rsidR="009848CE" w:rsidRPr="00CB0046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3C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B13CC">
        <w:rPr>
          <w:sz w:val="28"/>
          <w:szCs w:val="28"/>
        </w:rPr>
        <w:t xml:space="preserve">) осуществление иных полномочий в сфере </w:t>
      </w:r>
      <w:r>
        <w:rPr>
          <w:sz w:val="28"/>
          <w:szCs w:val="28"/>
        </w:rPr>
        <w:t xml:space="preserve">стратегического </w:t>
      </w:r>
      <w:r w:rsidRPr="008B13CC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, </w:t>
      </w:r>
      <w:r w:rsidRPr="00CB0046">
        <w:rPr>
          <w:sz w:val="28"/>
          <w:szCs w:val="28"/>
        </w:rPr>
        <w:t>определенные федеральными законами и нормативными правовыми актами</w:t>
      </w:r>
      <w:r>
        <w:rPr>
          <w:sz w:val="28"/>
          <w:szCs w:val="28"/>
        </w:rPr>
        <w:t xml:space="preserve"> Станционного сельсовета</w:t>
      </w:r>
      <w:r w:rsidRPr="00CB0046">
        <w:rPr>
          <w:sz w:val="28"/>
          <w:szCs w:val="28"/>
        </w:rPr>
        <w:t xml:space="preserve">. 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48CE" w:rsidRPr="00EC3192" w:rsidRDefault="009848CE" w:rsidP="00EC31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C3192">
        <w:rPr>
          <w:b/>
          <w:sz w:val="28"/>
          <w:szCs w:val="28"/>
        </w:rPr>
        <w:t>Статья 5. Стратегия социально-экономического развития</w:t>
      </w:r>
    </w:p>
    <w:p w:rsidR="009848CE" w:rsidRDefault="009848CE" w:rsidP="00EC31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705">
        <w:rPr>
          <w:b/>
          <w:sz w:val="28"/>
          <w:szCs w:val="28"/>
        </w:rPr>
        <w:t>Станционного</w:t>
      </w:r>
      <w:r w:rsidRPr="00EC3192">
        <w:rPr>
          <w:b/>
          <w:sz w:val="28"/>
          <w:szCs w:val="28"/>
        </w:rPr>
        <w:t xml:space="preserve"> сельсовета</w:t>
      </w:r>
    </w:p>
    <w:p w:rsidR="009848CE" w:rsidRPr="00EC3192" w:rsidRDefault="009848CE" w:rsidP="00EC31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48CE" w:rsidRDefault="009848CE" w:rsidP="00711D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2FB1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 w:rsidRPr="004F4705">
        <w:rPr>
          <w:rFonts w:ascii="Times New Roman" w:hAnsi="Times New Roman"/>
          <w:sz w:val="28"/>
          <w:szCs w:val="28"/>
        </w:rPr>
        <w:t>Станционного</w:t>
      </w:r>
      <w:r w:rsidRPr="00EC3192">
        <w:rPr>
          <w:rFonts w:ascii="Times New Roman" w:hAnsi="Times New Roman"/>
          <w:sz w:val="28"/>
          <w:szCs w:val="28"/>
        </w:rPr>
        <w:t xml:space="preserve"> сельсовета </w:t>
      </w:r>
      <w:r w:rsidRPr="00A72FB1">
        <w:rPr>
          <w:rFonts w:ascii="Times New Roman" w:hAnsi="Times New Roman"/>
          <w:sz w:val="28"/>
          <w:szCs w:val="28"/>
        </w:rPr>
        <w:t xml:space="preserve">разрабатывается администрацией </w:t>
      </w:r>
      <w:r w:rsidRPr="004F4705">
        <w:rPr>
          <w:rFonts w:ascii="Times New Roman" w:hAnsi="Times New Roman"/>
          <w:sz w:val="28"/>
          <w:szCs w:val="28"/>
        </w:rPr>
        <w:t>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19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 целях определения приоритетов, целей и задач </w:t>
      </w:r>
      <w:r w:rsidRPr="008A2A30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705">
        <w:rPr>
          <w:rFonts w:ascii="Times New Roman" w:hAnsi="Times New Roman"/>
          <w:sz w:val="28"/>
          <w:szCs w:val="28"/>
        </w:rPr>
        <w:t>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19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согласованных с </w:t>
      </w:r>
      <w:r w:rsidRPr="008A2A30">
        <w:rPr>
          <w:rFonts w:ascii="Times New Roman" w:hAnsi="Times New Roman"/>
          <w:sz w:val="28"/>
          <w:szCs w:val="28"/>
        </w:rPr>
        <w:t xml:space="preserve">приоритетами и целями социально-экономического развития </w:t>
      </w:r>
      <w:r w:rsidRPr="00012157">
        <w:rPr>
          <w:rFonts w:ascii="Times New Roman" w:hAnsi="Times New Roman"/>
          <w:sz w:val="28"/>
          <w:szCs w:val="28"/>
        </w:rPr>
        <w:t>Российской Федерации</w:t>
      </w:r>
      <w:r w:rsidRPr="008A2A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9848CE" w:rsidRPr="00CE333F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33F">
        <w:rPr>
          <w:sz w:val="28"/>
          <w:szCs w:val="28"/>
        </w:rPr>
        <w:t xml:space="preserve">. Стратегия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CE333F">
        <w:rPr>
          <w:sz w:val="28"/>
          <w:szCs w:val="28"/>
        </w:rPr>
        <w:t xml:space="preserve">содержит: </w:t>
      </w:r>
    </w:p>
    <w:p w:rsidR="009848CE" w:rsidRPr="00CE333F" w:rsidRDefault="009848CE" w:rsidP="00711D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81A">
        <w:rPr>
          <w:sz w:val="28"/>
          <w:szCs w:val="28"/>
        </w:rPr>
        <w:t xml:space="preserve">1) оценку </w:t>
      </w:r>
      <w:r>
        <w:rPr>
          <w:sz w:val="28"/>
          <w:szCs w:val="28"/>
        </w:rPr>
        <w:t>достигнутых целей социально-экономического</w:t>
      </w:r>
      <w:r w:rsidRPr="003A381A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района</w:t>
      </w:r>
      <w:r w:rsidRPr="00CE333F">
        <w:rPr>
          <w:sz w:val="28"/>
          <w:szCs w:val="28"/>
        </w:rPr>
        <w:t xml:space="preserve">; </w:t>
      </w:r>
    </w:p>
    <w:p w:rsidR="009848CE" w:rsidRPr="00CE333F" w:rsidRDefault="009848CE" w:rsidP="00711D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приоритеты, цели, задачи и направления социально-экономической п</w:t>
      </w:r>
      <w:r w:rsidRPr="00CE333F">
        <w:rPr>
          <w:rFonts w:ascii="Times New Roman" w:hAnsi="Times New Roman"/>
          <w:sz w:val="28"/>
          <w:szCs w:val="28"/>
        </w:rPr>
        <w:t xml:space="preserve">олитики </w:t>
      </w:r>
      <w:r w:rsidRPr="004F4705">
        <w:rPr>
          <w:rFonts w:ascii="Times New Roman" w:hAnsi="Times New Roman"/>
          <w:sz w:val="28"/>
          <w:szCs w:val="28"/>
        </w:rPr>
        <w:t>Станционного</w:t>
      </w:r>
      <w:r w:rsidRPr="00EC3192">
        <w:rPr>
          <w:rFonts w:ascii="Times New Roman" w:hAnsi="Times New Roman"/>
          <w:sz w:val="28"/>
          <w:szCs w:val="28"/>
        </w:rPr>
        <w:t xml:space="preserve"> сельсовета</w:t>
      </w:r>
      <w:r w:rsidRPr="00CE333F">
        <w:rPr>
          <w:rFonts w:ascii="Times New Roman" w:hAnsi="Times New Roman"/>
          <w:sz w:val="28"/>
          <w:szCs w:val="28"/>
        </w:rPr>
        <w:t xml:space="preserve">; </w:t>
      </w:r>
    </w:p>
    <w:p w:rsidR="009848CE" w:rsidRPr="00CE333F" w:rsidRDefault="009848CE" w:rsidP="00711D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показатели достижения целей социально-экономического</w:t>
      </w:r>
      <w:r w:rsidRPr="003A381A">
        <w:rPr>
          <w:sz w:val="28"/>
          <w:szCs w:val="28"/>
        </w:rPr>
        <w:t xml:space="preserve">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CE333F">
        <w:rPr>
          <w:sz w:val="28"/>
          <w:szCs w:val="28"/>
        </w:rPr>
        <w:t xml:space="preserve">, сроки и этапы реализации стратегии; </w:t>
      </w:r>
    </w:p>
    <w:p w:rsidR="009848CE" w:rsidRPr="003A381A" w:rsidRDefault="009848CE" w:rsidP="00711D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81A">
        <w:rPr>
          <w:sz w:val="28"/>
          <w:szCs w:val="28"/>
        </w:rPr>
        <w:t xml:space="preserve">4) ожидаемые результаты реализации стратегии; </w:t>
      </w:r>
    </w:p>
    <w:p w:rsidR="009848CE" w:rsidRPr="00CE333F" w:rsidRDefault="009848CE" w:rsidP="00711D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33F">
        <w:rPr>
          <w:rFonts w:ascii="Times New Roman" w:hAnsi="Times New Roman"/>
          <w:sz w:val="28"/>
          <w:szCs w:val="28"/>
        </w:rPr>
        <w:t xml:space="preserve">5) оценку финансовых ресурсов, необходимых для реализации стратегии; </w:t>
      </w:r>
    </w:p>
    <w:p w:rsidR="009848CE" w:rsidRDefault="009848CE" w:rsidP="00711D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333F">
        <w:rPr>
          <w:rFonts w:ascii="Times New Roman" w:hAnsi="Times New Roman"/>
          <w:sz w:val="28"/>
          <w:szCs w:val="28"/>
        </w:rPr>
        <w:t xml:space="preserve">6) информацию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CE333F">
        <w:rPr>
          <w:rFonts w:ascii="Times New Roman" w:hAnsi="Times New Roman"/>
          <w:sz w:val="28"/>
          <w:szCs w:val="28"/>
        </w:rPr>
        <w:t>ных программах, утверждаемых в целях реализации стратегии.</w:t>
      </w:r>
    </w:p>
    <w:p w:rsidR="009848CE" w:rsidRDefault="009848CE" w:rsidP="00711D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33F">
        <w:rPr>
          <w:sz w:val="28"/>
          <w:szCs w:val="28"/>
        </w:rPr>
        <w:t xml:space="preserve">. Стратегия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CE333F">
        <w:rPr>
          <w:sz w:val="28"/>
          <w:szCs w:val="28"/>
        </w:rPr>
        <w:t>является основой для разработки плана мероприятий по реализации стратегии</w:t>
      </w:r>
      <w:r>
        <w:rPr>
          <w:sz w:val="28"/>
          <w:szCs w:val="28"/>
        </w:rPr>
        <w:t xml:space="preserve"> и </w:t>
      </w:r>
      <w:r w:rsidRPr="00CE333F">
        <w:rPr>
          <w:sz w:val="28"/>
          <w:szCs w:val="28"/>
        </w:rPr>
        <w:t>муниципальных программ</w:t>
      </w:r>
      <w:r w:rsidRPr="00012157">
        <w:rPr>
          <w:sz w:val="28"/>
          <w:szCs w:val="28"/>
        </w:rPr>
        <w:t>.</w:t>
      </w:r>
    </w:p>
    <w:p w:rsidR="009848CE" w:rsidRPr="00914B93" w:rsidRDefault="009848CE" w:rsidP="00711D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4B9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стратегии </w:t>
      </w:r>
      <w:r w:rsidRPr="00914B93">
        <w:rPr>
          <w:sz w:val="28"/>
          <w:szCs w:val="28"/>
        </w:rPr>
        <w:t>направляется в Со</w:t>
      </w:r>
      <w:r>
        <w:rPr>
          <w:sz w:val="28"/>
          <w:szCs w:val="28"/>
        </w:rPr>
        <w:t xml:space="preserve">вет депутатов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 xml:space="preserve">сельсовета </w:t>
      </w:r>
      <w:r w:rsidRPr="00914B93">
        <w:rPr>
          <w:sz w:val="28"/>
          <w:szCs w:val="28"/>
        </w:rPr>
        <w:t>для</w:t>
      </w:r>
      <w:r>
        <w:rPr>
          <w:sz w:val="28"/>
          <w:szCs w:val="28"/>
        </w:rPr>
        <w:t xml:space="preserve"> рассмотрения</w:t>
      </w:r>
      <w:r w:rsidRPr="00914B93">
        <w:rPr>
          <w:sz w:val="28"/>
          <w:szCs w:val="28"/>
        </w:rPr>
        <w:t>. После рассмотрения</w:t>
      </w:r>
      <w:r>
        <w:rPr>
          <w:sz w:val="28"/>
          <w:szCs w:val="28"/>
        </w:rPr>
        <w:t xml:space="preserve"> Советом депутатов </w:t>
      </w:r>
      <w:r w:rsidRPr="00914B93">
        <w:rPr>
          <w:sz w:val="28"/>
          <w:szCs w:val="28"/>
        </w:rPr>
        <w:t xml:space="preserve">стратегия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914B93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постановлением администрации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914B93">
        <w:rPr>
          <w:sz w:val="28"/>
          <w:szCs w:val="28"/>
        </w:rPr>
        <w:t>.</w:t>
      </w:r>
    </w:p>
    <w:p w:rsidR="009848CE" w:rsidRPr="00CB4C5D" w:rsidRDefault="009848CE" w:rsidP="00711D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4C5D">
        <w:rPr>
          <w:sz w:val="28"/>
          <w:szCs w:val="28"/>
        </w:rPr>
        <w:t xml:space="preserve">. Разработка и корректировка стратегии осуществляется в Порядке, </w:t>
      </w:r>
      <w:r w:rsidRPr="00DD3137">
        <w:rPr>
          <w:sz w:val="28"/>
          <w:szCs w:val="28"/>
        </w:rPr>
        <w:t xml:space="preserve">определенном </w:t>
      </w:r>
      <w:r w:rsidRPr="00CB4C5D">
        <w:rPr>
          <w:sz w:val="28"/>
          <w:szCs w:val="28"/>
        </w:rPr>
        <w:t xml:space="preserve">администрацией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>сельсовета</w:t>
      </w:r>
      <w:r w:rsidRPr="00CB4C5D">
        <w:rPr>
          <w:sz w:val="28"/>
          <w:szCs w:val="28"/>
        </w:rPr>
        <w:t>.</w:t>
      </w:r>
    </w:p>
    <w:p w:rsidR="009848CE" w:rsidRDefault="009848CE" w:rsidP="00711D19">
      <w:pPr>
        <w:jc w:val="both"/>
        <w:rPr>
          <w:b/>
          <w:sz w:val="28"/>
          <w:szCs w:val="28"/>
        </w:rPr>
      </w:pPr>
    </w:p>
    <w:p w:rsidR="009848CE" w:rsidRPr="002A69D6" w:rsidRDefault="009848CE" w:rsidP="00711D19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A69D6">
        <w:rPr>
          <w:b/>
          <w:sz w:val="28"/>
          <w:szCs w:val="28"/>
        </w:rPr>
        <w:t>. План мероприятий по реализации стратегии со</w:t>
      </w:r>
      <w:r>
        <w:rPr>
          <w:b/>
          <w:sz w:val="28"/>
          <w:szCs w:val="28"/>
        </w:rPr>
        <w:t xml:space="preserve">циально-экономического развития </w:t>
      </w:r>
      <w:r w:rsidRPr="004F4705">
        <w:rPr>
          <w:b/>
          <w:sz w:val="28"/>
          <w:szCs w:val="28"/>
        </w:rPr>
        <w:t>Станционного</w:t>
      </w:r>
      <w:r w:rsidRPr="00F1684D">
        <w:rPr>
          <w:b/>
          <w:sz w:val="28"/>
          <w:szCs w:val="28"/>
        </w:rPr>
        <w:t xml:space="preserve"> сельсовета</w:t>
      </w:r>
    </w:p>
    <w:p w:rsidR="009848CE" w:rsidRDefault="009848CE" w:rsidP="00711D19">
      <w:pPr>
        <w:jc w:val="both"/>
      </w:pP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 xml:space="preserve">1. План мероприятий по реализации стратегии разрабатывается </w:t>
      </w:r>
      <w:r>
        <w:rPr>
          <w:sz w:val="28"/>
          <w:szCs w:val="28"/>
        </w:rPr>
        <w:t xml:space="preserve">администрацией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DF258A">
        <w:rPr>
          <w:sz w:val="28"/>
          <w:szCs w:val="28"/>
        </w:rPr>
        <w:t xml:space="preserve">на основе положений стратегии на период </w:t>
      </w:r>
      <w:r>
        <w:rPr>
          <w:sz w:val="28"/>
          <w:szCs w:val="28"/>
        </w:rPr>
        <w:t xml:space="preserve">ее </w:t>
      </w:r>
      <w:r w:rsidRPr="00DF258A">
        <w:rPr>
          <w:sz w:val="28"/>
          <w:szCs w:val="28"/>
        </w:rPr>
        <w:t>реализации.</w:t>
      </w:r>
    </w:p>
    <w:p w:rsidR="009848CE" w:rsidRPr="005E081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0810">
        <w:rPr>
          <w:sz w:val="28"/>
          <w:szCs w:val="28"/>
        </w:rPr>
        <w:t xml:space="preserve">. План мероприятий по реализации стратегии содержит: </w:t>
      </w:r>
    </w:p>
    <w:p w:rsidR="009848CE" w:rsidRPr="005E081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810">
        <w:rPr>
          <w:sz w:val="28"/>
          <w:szCs w:val="28"/>
        </w:rPr>
        <w:t xml:space="preserve">) цели и задачи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5E0810">
        <w:rPr>
          <w:sz w:val="28"/>
          <w:szCs w:val="28"/>
        </w:rPr>
        <w:t xml:space="preserve">, приоритетные для каждого этапа реализации стратегии; </w:t>
      </w:r>
    </w:p>
    <w:p w:rsidR="009848CE" w:rsidRPr="005E081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0810">
        <w:rPr>
          <w:sz w:val="28"/>
          <w:szCs w:val="28"/>
        </w:rPr>
        <w:t xml:space="preserve">) показатели реализации стратегии и их значения, установленные для каждого этапа реализации стратегии; </w:t>
      </w:r>
    </w:p>
    <w:p w:rsidR="009848CE" w:rsidRPr="005E081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комплексы мероприятий и</w:t>
      </w:r>
      <w:r w:rsidRPr="005E0810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муниципаль</w:t>
      </w:r>
      <w:r w:rsidRPr="005E0810">
        <w:rPr>
          <w:sz w:val="28"/>
          <w:szCs w:val="28"/>
        </w:rPr>
        <w:t xml:space="preserve">ных программ, обеспечивающие достижение </w:t>
      </w:r>
      <w:r>
        <w:rPr>
          <w:sz w:val="28"/>
          <w:szCs w:val="28"/>
        </w:rPr>
        <w:t xml:space="preserve">на </w:t>
      </w:r>
      <w:r w:rsidRPr="005E0810">
        <w:rPr>
          <w:sz w:val="28"/>
          <w:szCs w:val="28"/>
        </w:rPr>
        <w:t xml:space="preserve">каждом этапе реализации стратегии долгосрочных целей социально-экономического развития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>сельсовета</w:t>
      </w:r>
      <w:r w:rsidRPr="005E0810">
        <w:rPr>
          <w:sz w:val="28"/>
          <w:szCs w:val="28"/>
        </w:rPr>
        <w:t xml:space="preserve">, указанных в стратегии; </w:t>
      </w:r>
    </w:p>
    <w:p w:rsidR="009848CE" w:rsidRPr="00DF258A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0810">
        <w:rPr>
          <w:sz w:val="28"/>
          <w:szCs w:val="28"/>
        </w:rPr>
        <w:t xml:space="preserve">) иные положения, определенные </w:t>
      </w:r>
      <w:r>
        <w:rPr>
          <w:sz w:val="28"/>
          <w:szCs w:val="28"/>
        </w:rPr>
        <w:t xml:space="preserve">администрацией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5E0810">
        <w:rPr>
          <w:sz w:val="28"/>
          <w:szCs w:val="28"/>
        </w:rPr>
        <w:t>.</w:t>
      </w:r>
    </w:p>
    <w:p w:rsidR="009848CE" w:rsidRPr="00DF258A" w:rsidRDefault="009848CE" w:rsidP="00711D19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 xml:space="preserve">2. Корректировка плана мероприятий по реализации стратегии осуществляется по решению администрации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>сельсовета</w:t>
      </w:r>
      <w:r w:rsidRPr="00DF258A">
        <w:rPr>
          <w:sz w:val="28"/>
          <w:szCs w:val="28"/>
        </w:rPr>
        <w:t>.</w:t>
      </w:r>
    </w:p>
    <w:p w:rsidR="009848CE" w:rsidRPr="00E937C5" w:rsidRDefault="009848CE" w:rsidP="00711D19">
      <w:pPr>
        <w:ind w:firstLine="709"/>
        <w:jc w:val="both"/>
        <w:rPr>
          <w:sz w:val="28"/>
          <w:szCs w:val="28"/>
        </w:rPr>
      </w:pPr>
      <w:r w:rsidRPr="00E937C5">
        <w:rPr>
          <w:sz w:val="28"/>
          <w:szCs w:val="28"/>
        </w:rPr>
        <w:t xml:space="preserve">3. План мероприятий по реализации стратегии направляется в Совет депутатов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 xml:space="preserve">сельсовета </w:t>
      </w:r>
      <w:r w:rsidRPr="00E937C5">
        <w:rPr>
          <w:sz w:val="28"/>
          <w:szCs w:val="28"/>
        </w:rPr>
        <w:t>для рассмотрения. После рассмотрения Советом депутатов</w:t>
      </w:r>
      <w:r>
        <w:rPr>
          <w:sz w:val="28"/>
          <w:szCs w:val="28"/>
        </w:rPr>
        <w:t>, п</w:t>
      </w:r>
      <w:r w:rsidRPr="00E937C5">
        <w:rPr>
          <w:sz w:val="28"/>
          <w:szCs w:val="28"/>
        </w:rPr>
        <w:t>лан мероприятий по реализации стратегии утверждается администраци</w:t>
      </w:r>
      <w:r>
        <w:rPr>
          <w:sz w:val="28"/>
          <w:szCs w:val="28"/>
        </w:rPr>
        <w:t xml:space="preserve">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E937C5"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 xml:space="preserve">4. Порядок разработки (корректировки), мониторинга и контроля реализации плана мероприятий по реализации стратегии </w:t>
      </w:r>
      <w:r w:rsidRPr="00DD3137">
        <w:rPr>
          <w:sz w:val="28"/>
          <w:szCs w:val="28"/>
        </w:rPr>
        <w:t xml:space="preserve">определяется </w:t>
      </w:r>
      <w:r w:rsidRPr="00DF258A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DF258A">
        <w:rPr>
          <w:sz w:val="28"/>
          <w:szCs w:val="28"/>
        </w:rPr>
        <w:t>.</w:t>
      </w:r>
    </w:p>
    <w:p w:rsidR="009848CE" w:rsidRPr="00CB4C5D" w:rsidRDefault="009848CE" w:rsidP="00711D19">
      <w:pPr>
        <w:jc w:val="both"/>
        <w:rPr>
          <w:b/>
          <w:sz w:val="28"/>
          <w:szCs w:val="28"/>
        </w:rPr>
      </w:pPr>
    </w:p>
    <w:p w:rsidR="009848CE" w:rsidRPr="002A69D6" w:rsidRDefault="009848CE" w:rsidP="00711D19">
      <w:pPr>
        <w:ind w:firstLine="540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A69D6">
        <w:rPr>
          <w:b/>
          <w:sz w:val="28"/>
          <w:szCs w:val="28"/>
        </w:rPr>
        <w:t xml:space="preserve">. Прогноз социально-экономического развития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2A69D6">
        <w:rPr>
          <w:b/>
          <w:sz w:val="28"/>
          <w:szCs w:val="28"/>
        </w:rPr>
        <w:t>на долгосрочный период</w:t>
      </w:r>
    </w:p>
    <w:p w:rsidR="009848CE" w:rsidRPr="00173843" w:rsidRDefault="009848CE" w:rsidP="00711D19">
      <w:pPr>
        <w:rPr>
          <w:sz w:val="28"/>
          <w:szCs w:val="28"/>
        </w:rPr>
      </w:pP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F035D3">
        <w:rPr>
          <w:sz w:val="28"/>
          <w:szCs w:val="28"/>
        </w:rPr>
        <w:t xml:space="preserve">1. Прогноз социально-экономического развития на долгосрочный период разрабатывается администрацией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4546E3">
        <w:rPr>
          <w:sz w:val="28"/>
          <w:szCs w:val="28"/>
        </w:rPr>
        <w:t xml:space="preserve">с целью обеспечения подготовки бюджетного </w:t>
      </w:r>
      <w:r>
        <w:rPr>
          <w:sz w:val="28"/>
          <w:szCs w:val="28"/>
        </w:rPr>
        <w:t>прогноза.</w:t>
      </w:r>
    </w:p>
    <w:p w:rsidR="009848CE" w:rsidRDefault="009848CE" w:rsidP="00711D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35D3">
        <w:rPr>
          <w:sz w:val="28"/>
          <w:szCs w:val="28"/>
        </w:rPr>
        <w:t>Прогноз социально-экономического развития на долгосрочный период разрабатывается</w:t>
      </w:r>
      <w:r>
        <w:rPr>
          <w:sz w:val="28"/>
          <w:szCs w:val="28"/>
        </w:rPr>
        <w:t xml:space="preserve"> </w:t>
      </w:r>
      <w:r w:rsidRPr="005B1738">
        <w:rPr>
          <w:color w:val="000000"/>
          <w:sz w:val="28"/>
          <w:szCs w:val="28"/>
        </w:rPr>
        <w:t xml:space="preserve">в случае, если </w:t>
      </w:r>
      <w:r>
        <w:rPr>
          <w:color w:val="000000"/>
          <w:sz w:val="28"/>
          <w:szCs w:val="28"/>
        </w:rPr>
        <w:t xml:space="preserve">Совет депутатов 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 xml:space="preserve">сельсовета </w:t>
      </w:r>
      <w:r w:rsidRPr="005B1738">
        <w:rPr>
          <w:color w:val="000000"/>
          <w:sz w:val="28"/>
          <w:szCs w:val="28"/>
        </w:rPr>
        <w:t>принял решение о формировании бюджетного прогноза</w:t>
      </w:r>
      <w:r>
        <w:rPr>
          <w:color w:val="000000"/>
          <w:sz w:val="28"/>
          <w:szCs w:val="28"/>
        </w:rPr>
        <w:t>.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7AF0">
        <w:rPr>
          <w:sz w:val="28"/>
          <w:szCs w:val="28"/>
        </w:rPr>
        <w:t xml:space="preserve">. Прогноз социально-экономического развития 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период содержит: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1) оценку достигнутого уровня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747AF0">
        <w:rPr>
          <w:sz w:val="28"/>
          <w:szCs w:val="28"/>
        </w:rPr>
        <w:t xml:space="preserve">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2) оценку факторов и ограничений социально-экономического роста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747AF0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период;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3) направления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 xml:space="preserve">сельсовета </w:t>
      </w:r>
      <w:r w:rsidRPr="00747AF0">
        <w:rPr>
          <w:sz w:val="28"/>
          <w:szCs w:val="28"/>
        </w:rPr>
        <w:t xml:space="preserve">и целевые </w:t>
      </w:r>
      <w:r>
        <w:rPr>
          <w:sz w:val="28"/>
          <w:szCs w:val="28"/>
        </w:rPr>
        <w:t xml:space="preserve">показатели </w:t>
      </w:r>
      <w:r w:rsidRPr="00747AF0">
        <w:rPr>
          <w:sz w:val="28"/>
          <w:szCs w:val="28"/>
        </w:rPr>
        <w:t xml:space="preserve">прогноза социально-экономического развития 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</w:t>
      </w:r>
      <w:r>
        <w:rPr>
          <w:sz w:val="28"/>
          <w:szCs w:val="28"/>
        </w:rPr>
        <w:t>период</w:t>
      </w:r>
      <w:r w:rsidRPr="00747AF0">
        <w:rPr>
          <w:sz w:val="28"/>
          <w:szCs w:val="28"/>
        </w:rPr>
        <w:t xml:space="preserve">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4) основные параметры </w:t>
      </w:r>
      <w:r>
        <w:rPr>
          <w:sz w:val="28"/>
          <w:szCs w:val="28"/>
        </w:rPr>
        <w:t>муниципальных</w:t>
      </w:r>
      <w:r w:rsidRPr="00747AF0">
        <w:rPr>
          <w:sz w:val="28"/>
          <w:szCs w:val="28"/>
        </w:rPr>
        <w:t xml:space="preserve"> программ; </w:t>
      </w:r>
    </w:p>
    <w:p w:rsidR="009848CE" w:rsidRPr="00DD3137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5) иные положения, определенные </w:t>
      </w:r>
      <w:r>
        <w:rPr>
          <w:sz w:val="28"/>
          <w:szCs w:val="28"/>
        </w:rPr>
        <w:t xml:space="preserve">администрацией 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747AF0">
        <w:rPr>
          <w:sz w:val="28"/>
          <w:szCs w:val="28"/>
        </w:rPr>
        <w:t>.</w:t>
      </w:r>
    </w:p>
    <w:p w:rsidR="009848CE" w:rsidRPr="003054D1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4A4">
        <w:rPr>
          <w:sz w:val="28"/>
          <w:szCs w:val="28"/>
        </w:rPr>
        <w:t xml:space="preserve">. Прогноз социально-экономического развития на долгосрочный период утверждается </w:t>
      </w:r>
      <w:r>
        <w:rPr>
          <w:sz w:val="28"/>
          <w:szCs w:val="28"/>
        </w:rPr>
        <w:t xml:space="preserve">администрацией 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3054D1">
        <w:rPr>
          <w:sz w:val="28"/>
          <w:szCs w:val="28"/>
        </w:rPr>
        <w:t xml:space="preserve">. 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44A4">
        <w:rPr>
          <w:sz w:val="28"/>
          <w:szCs w:val="28"/>
        </w:rPr>
        <w:t xml:space="preserve">. Порядок разработки и корректировки прогноза социально-экономического развития на долгосрочный период </w:t>
      </w:r>
      <w:r w:rsidRPr="00DD3137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администрацией 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Pr="002A69D6" w:rsidRDefault="009848CE" w:rsidP="00711D19">
      <w:pPr>
        <w:ind w:firstLine="709"/>
        <w:jc w:val="both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2A69D6">
        <w:rPr>
          <w:b/>
          <w:sz w:val="28"/>
          <w:szCs w:val="28"/>
        </w:rPr>
        <w:t xml:space="preserve">. Бюджетный прогноз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  <w:r w:rsidRPr="002A69D6">
        <w:rPr>
          <w:b/>
          <w:sz w:val="28"/>
          <w:szCs w:val="28"/>
        </w:rPr>
        <w:t xml:space="preserve">на долгосрочный период </w:t>
      </w:r>
    </w:p>
    <w:p w:rsidR="009848CE" w:rsidRPr="003C423A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3C423A">
        <w:rPr>
          <w:sz w:val="28"/>
          <w:szCs w:val="28"/>
        </w:rPr>
        <w:t xml:space="preserve">1. Бюджетный прогноз разрабатывается </w:t>
      </w:r>
      <w:r>
        <w:rPr>
          <w:sz w:val="28"/>
          <w:szCs w:val="28"/>
        </w:rPr>
        <w:t>в с</w:t>
      </w:r>
      <w:r w:rsidRPr="003C423A">
        <w:rPr>
          <w:sz w:val="28"/>
          <w:szCs w:val="28"/>
        </w:rPr>
        <w:t>оответствии с Бюджетным кодексом Российской Федерации.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23A">
        <w:rPr>
          <w:sz w:val="28"/>
          <w:szCs w:val="28"/>
        </w:rPr>
        <w:t xml:space="preserve">Бюджетный прогноз </w:t>
      </w:r>
      <w:r w:rsidRPr="00FB734B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ается администрацией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423A">
        <w:rPr>
          <w:sz w:val="28"/>
          <w:szCs w:val="28"/>
        </w:rPr>
        <w:t>. Порядок разработки, утверждения и период действия бюджетног</w:t>
      </w:r>
      <w:r>
        <w:rPr>
          <w:sz w:val="28"/>
          <w:szCs w:val="28"/>
        </w:rPr>
        <w:t xml:space="preserve">о </w:t>
      </w:r>
      <w:r w:rsidRPr="003C423A">
        <w:rPr>
          <w:sz w:val="28"/>
          <w:szCs w:val="28"/>
        </w:rPr>
        <w:t xml:space="preserve">прогноза, </w:t>
      </w:r>
      <w:r>
        <w:rPr>
          <w:sz w:val="28"/>
          <w:szCs w:val="28"/>
        </w:rPr>
        <w:t xml:space="preserve">требования </w:t>
      </w:r>
      <w:r w:rsidRPr="003C423A">
        <w:rPr>
          <w:sz w:val="28"/>
          <w:szCs w:val="28"/>
        </w:rPr>
        <w:t>к</w:t>
      </w:r>
      <w:r>
        <w:rPr>
          <w:sz w:val="28"/>
          <w:szCs w:val="28"/>
        </w:rPr>
        <w:t xml:space="preserve"> его составу и </w:t>
      </w:r>
      <w:r w:rsidRPr="003C423A">
        <w:rPr>
          <w:sz w:val="28"/>
          <w:szCs w:val="28"/>
        </w:rPr>
        <w:t xml:space="preserve">содержанию </w:t>
      </w:r>
      <w:r w:rsidRPr="00DD3137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FD4E2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Pr="002A69D6" w:rsidRDefault="009848CE" w:rsidP="00711D19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A69D6">
        <w:rPr>
          <w:b/>
          <w:sz w:val="28"/>
          <w:szCs w:val="28"/>
        </w:rPr>
        <w:t xml:space="preserve">. Прогноз социально-экономического развития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2A69D6">
        <w:rPr>
          <w:b/>
          <w:sz w:val="28"/>
          <w:szCs w:val="28"/>
        </w:rPr>
        <w:t>на среднесрочный период</w:t>
      </w:r>
    </w:p>
    <w:p w:rsidR="009848CE" w:rsidRPr="00FD4E26" w:rsidRDefault="009848CE" w:rsidP="00711D19">
      <w:pPr>
        <w:ind w:firstLine="709"/>
        <w:jc w:val="center"/>
        <w:rPr>
          <w:sz w:val="28"/>
          <w:szCs w:val="28"/>
        </w:rPr>
      </w:pP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 w:rsidRPr="00FD4E26">
        <w:rPr>
          <w:sz w:val="28"/>
          <w:szCs w:val="28"/>
        </w:rPr>
        <w:t xml:space="preserve">1. Прогноз социально-экономического развития на среднесрочный период разрабатывается </w:t>
      </w:r>
      <w:r w:rsidRPr="00DF258A">
        <w:rPr>
          <w:sz w:val="28"/>
          <w:szCs w:val="28"/>
        </w:rPr>
        <w:t xml:space="preserve">администрацией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DF258A">
        <w:rPr>
          <w:sz w:val="28"/>
          <w:szCs w:val="28"/>
        </w:rPr>
        <w:t>ежегодно на</w:t>
      </w:r>
      <w:r>
        <w:rPr>
          <w:sz w:val="28"/>
          <w:szCs w:val="28"/>
        </w:rPr>
        <w:t xml:space="preserve"> </w:t>
      </w:r>
      <w:r w:rsidRPr="00FD4E26">
        <w:rPr>
          <w:sz w:val="28"/>
          <w:szCs w:val="28"/>
        </w:rPr>
        <w:t xml:space="preserve">основе прогноза социально-экономического развития </w:t>
      </w:r>
      <w:r>
        <w:rPr>
          <w:sz w:val="28"/>
          <w:szCs w:val="28"/>
        </w:rPr>
        <w:t>Новосибирской области</w:t>
      </w:r>
      <w:r w:rsidRPr="00FD4E26">
        <w:rPr>
          <w:sz w:val="28"/>
          <w:szCs w:val="28"/>
        </w:rPr>
        <w:t xml:space="preserve"> на среднесрочный период, стратегии </w:t>
      </w:r>
      <w:r>
        <w:rPr>
          <w:sz w:val="28"/>
          <w:szCs w:val="28"/>
        </w:rPr>
        <w:t xml:space="preserve">и </w:t>
      </w:r>
      <w:r w:rsidRPr="00FD4E26">
        <w:rPr>
          <w:sz w:val="28"/>
          <w:szCs w:val="28"/>
        </w:rPr>
        <w:t xml:space="preserve">с учетом основных направлений бюджетной </w:t>
      </w:r>
      <w:r>
        <w:rPr>
          <w:sz w:val="28"/>
          <w:szCs w:val="28"/>
        </w:rPr>
        <w:t>и</w:t>
      </w:r>
      <w:r w:rsidRPr="00FD4E26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FD4E26">
        <w:rPr>
          <w:sz w:val="28"/>
          <w:szCs w:val="28"/>
        </w:rPr>
        <w:t>.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7AF0">
        <w:rPr>
          <w:sz w:val="28"/>
          <w:szCs w:val="28"/>
        </w:rPr>
        <w:t xml:space="preserve">. Прогноз социально-экономического развития на среднесрочный период содержит: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1) оценку достигнутого уровня социально-экономического развития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747AF0">
        <w:rPr>
          <w:sz w:val="28"/>
          <w:szCs w:val="28"/>
        </w:rPr>
        <w:t xml:space="preserve">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2) оценку факторов и ограничений социально-экономического роста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747AF0">
        <w:rPr>
          <w:sz w:val="28"/>
          <w:szCs w:val="28"/>
        </w:rPr>
        <w:t xml:space="preserve">на среднесрочный период;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3) направления социально-экономического развития </w:t>
      </w:r>
      <w:r>
        <w:rPr>
          <w:sz w:val="28"/>
          <w:szCs w:val="28"/>
        </w:rPr>
        <w:t xml:space="preserve">Новосибирского района и </w:t>
      </w:r>
      <w:r w:rsidRPr="00747AF0">
        <w:rPr>
          <w:sz w:val="28"/>
          <w:szCs w:val="28"/>
        </w:rPr>
        <w:t xml:space="preserve">Новосибирской области и целевые </w:t>
      </w:r>
      <w:r>
        <w:rPr>
          <w:sz w:val="28"/>
          <w:szCs w:val="28"/>
        </w:rPr>
        <w:t xml:space="preserve">показатели </w:t>
      </w:r>
      <w:r w:rsidRPr="00747AF0">
        <w:rPr>
          <w:sz w:val="28"/>
          <w:szCs w:val="28"/>
        </w:rPr>
        <w:t xml:space="preserve">прогноза социально-экономического развития на среднесрочный </w:t>
      </w:r>
      <w:r>
        <w:rPr>
          <w:sz w:val="28"/>
          <w:szCs w:val="28"/>
        </w:rPr>
        <w:t>период</w:t>
      </w:r>
      <w:r w:rsidRPr="00747AF0">
        <w:rPr>
          <w:sz w:val="28"/>
          <w:szCs w:val="28"/>
        </w:rPr>
        <w:t xml:space="preserve">; </w:t>
      </w:r>
    </w:p>
    <w:p w:rsidR="009848CE" w:rsidRPr="00747AF0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4) основные параметры </w:t>
      </w:r>
      <w:r>
        <w:rPr>
          <w:sz w:val="28"/>
          <w:szCs w:val="28"/>
        </w:rPr>
        <w:t>муниципальных</w:t>
      </w:r>
      <w:r w:rsidRPr="00747AF0">
        <w:rPr>
          <w:sz w:val="28"/>
          <w:szCs w:val="28"/>
        </w:rPr>
        <w:t xml:space="preserve"> программ; </w:t>
      </w:r>
    </w:p>
    <w:p w:rsidR="009848CE" w:rsidRPr="00FD4E26" w:rsidRDefault="009848CE" w:rsidP="00711D19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5) иные положения, определенные </w:t>
      </w:r>
      <w:r>
        <w:rPr>
          <w:sz w:val="28"/>
          <w:szCs w:val="28"/>
        </w:rPr>
        <w:t xml:space="preserve">администрацией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747AF0">
        <w:rPr>
          <w:sz w:val="28"/>
          <w:szCs w:val="28"/>
        </w:rPr>
        <w:t>.</w:t>
      </w:r>
    </w:p>
    <w:p w:rsidR="009848CE" w:rsidRPr="00FD4E26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4E26">
        <w:rPr>
          <w:sz w:val="28"/>
          <w:szCs w:val="28"/>
        </w:rPr>
        <w:t xml:space="preserve">. Прогноз социально-экономического развития на среднесрочный период одобряется постановлением администрации </w:t>
      </w:r>
      <w:r w:rsidRPr="004F4705">
        <w:rPr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 w:rsidRPr="00EC319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и </w:t>
      </w:r>
      <w:r w:rsidRPr="00991819">
        <w:rPr>
          <w:sz w:val="28"/>
          <w:szCs w:val="28"/>
        </w:rPr>
        <w:t>учитывается при корректировке прогноза социально-экономического развития на долгосро</w:t>
      </w:r>
      <w:r>
        <w:rPr>
          <w:sz w:val="28"/>
          <w:szCs w:val="28"/>
        </w:rPr>
        <w:t>чный период.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4E26">
        <w:rPr>
          <w:sz w:val="28"/>
          <w:szCs w:val="28"/>
        </w:rPr>
        <w:t xml:space="preserve">. Порядок разработки и корректировки прогноза социально-экономического развития на среднесрочный период </w:t>
      </w:r>
      <w:r>
        <w:rPr>
          <w:sz w:val="28"/>
          <w:szCs w:val="28"/>
        </w:rPr>
        <w:t xml:space="preserve">определяется </w:t>
      </w:r>
      <w:r w:rsidRPr="00FD4E26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FD4E26">
        <w:rPr>
          <w:sz w:val="28"/>
          <w:szCs w:val="28"/>
        </w:rPr>
        <w:t>.</w:t>
      </w:r>
    </w:p>
    <w:p w:rsidR="009848CE" w:rsidRDefault="009848CE" w:rsidP="00711D19">
      <w:pPr>
        <w:jc w:val="both"/>
        <w:rPr>
          <w:sz w:val="28"/>
          <w:szCs w:val="28"/>
        </w:rPr>
      </w:pPr>
    </w:p>
    <w:p w:rsidR="009848CE" w:rsidRPr="002A69D6" w:rsidRDefault="009848CE" w:rsidP="00711D19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2A69D6">
        <w:rPr>
          <w:b/>
          <w:sz w:val="28"/>
          <w:szCs w:val="28"/>
        </w:rPr>
        <w:t xml:space="preserve">. Муниципальные программы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</w:p>
    <w:p w:rsidR="009848CE" w:rsidRPr="00870F8B" w:rsidRDefault="009848CE" w:rsidP="00711D19">
      <w:pPr>
        <w:jc w:val="center"/>
        <w:rPr>
          <w:sz w:val="28"/>
          <w:szCs w:val="28"/>
        </w:rPr>
      </w:pPr>
    </w:p>
    <w:p w:rsidR="009848CE" w:rsidRPr="00870F8B" w:rsidRDefault="009848CE" w:rsidP="00711D19">
      <w:pPr>
        <w:contextualSpacing/>
        <w:jc w:val="both"/>
        <w:rPr>
          <w:sz w:val="28"/>
          <w:szCs w:val="28"/>
        </w:rPr>
      </w:pPr>
      <w:r w:rsidRPr="00870F8B">
        <w:rPr>
          <w:sz w:val="28"/>
          <w:szCs w:val="28"/>
        </w:rPr>
        <w:t>1. Муниципальные программы разрабатываются в соответствии с приоритетами социально-экономического развития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870F8B">
        <w:rPr>
          <w:sz w:val="28"/>
          <w:szCs w:val="28"/>
        </w:rPr>
        <w:t xml:space="preserve">, определенными стратегией, с учетом документов стратегического планирования </w:t>
      </w:r>
      <w:r>
        <w:rPr>
          <w:sz w:val="28"/>
          <w:szCs w:val="28"/>
        </w:rPr>
        <w:t xml:space="preserve">Новосибирского района и </w:t>
      </w:r>
      <w:r w:rsidRPr="00870F8B">
        <w:rPr>
          <w:sz w:val="28"/>
          <w:szCs w:val="28"/>
        </w:rPr>
        <w:t>Новосибирской области, на период, определяемый администрацией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870F8B">
        <w:rPr>
          <w:sz w:val="28"/>
          <w:szCs w:val="28"/>
        </w:rPr>
        <w:t>.</w:t>
      </w:r>
    </w:p>
    <w:p w:rsidR="009848CE" w:rsidRDefault="009848CE" w:rsidP="00711D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0F8B">
        <w:rPr>
          <w:sz w:val="28"/>
          <w:szCs w:val="28"/>
        </w:rPr>
        <w:t>. Муниципальные программы утверждаются администрацией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870F8B"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Default="009848CE" w:rsidP="00711D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</w:t>
      </w:r>
      <w:r w:rsidRPr="00AC2EDD">
        <w:rPr>
          <w:b/>
          <w:sz w:val="28"/>
          <w:szCs w:val="28"/>
        </w:rPr>
        <w:t>Государственная регистрация документов стратегического планирования</w:t>
      </w:r>
      <w:r>
        <w:rPr>
          <w:b/>
          <w:sz w:val="28"/>
          <w:szCs w:val="28"/>
        </w:rPr>
        <w:t xml:space="preserve">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</w:p>
    <w:p w:rsidR="009848CE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848CE" w:rsidRPr="00F71B60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B60">
        <w:rPr>
          <w:sz w:val="28"/>
          <w:szCs w:val="28"/>
        </w:rPr>
        <w:t xml:space="preserve">Документы стратегического планирования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F71B60">
        <w:rPr>
          <w:sz w:val="28"/>
          <w:szCs w:val="28"/>
        </w:rPr>
        <w:t>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848CE" w:rsidRDefault="009848CE" w:rsidP="00711D19">
      <w:pPr>
        <w:ind w:firstLine="709"/>
        <w:jc w:val="both"/>
        <w:rPr>
          <w:sz w:val="28"/>
          <w:szCs w:val="28"/>
        </w:rPr>
      </w:pPr>
    </w:p>
    <w:p w:rsidR="009848CE" w:rsidRPr="002A69D6" w:rsidRDefault="009848CE" w:rsidP="00711D19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2A69D6">
        <w:rPr>
          <w:b/>
          <w:sz w:val="28"/>
          <w:szCs w:val="28"/>
        </w:rPr>
        <w:t xml:space="preserve">. Мониторинг реализации документов стратегического планирования </w:t>
      </w:r>
      <w:r w:rsidRPr="00AC1EEC">
        <w:rPr>
          <w:b/>
          <w:sz w:val="28"/>
          <w:szCs w:val="28"/>
        </w:rPr>
        <w:t>Станционного</w:t>
      </w:r>
      <w:r w:rsidRPr="00C62B55">
        <w:rPr>
          <w:b/>
          <w:sz w:val="28"/>
          <w:szCs w:val="28"/>
        </w:rPr>
        <w:t xml:space="preserve"> сельсовета</w:t>
      </w:r>
    </w:p>
    <w:p w:rsidR="009848CE" w:rsidRDefault="009848CE" w:rsidP="00711D19">
      <w:pPr>
        <w:jc w:val="both"/>
      </w:pPr>
    </w:p>
    <w:p w:rsidR="009848CE" w:rsidRPr="00804A24" w:rsidRDefault="009848CE" w:rsidP="00711D19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 xml:space="preserve">1. Порядок осуществления мониторинга реализации документов стратегического планирования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804A24">
        <w:rPr>
          <w:sz w:val="28"/>
          <w:szCs w:val="28"/>
        </w:rPr>
        <w:t>и подготовки документов, в которых отражаются результаты мониторинга, определя</w:t>
      </w:r>
      <w:r>
        <w:rPr>
          <w:sz w:val="28"/>
          <w:szCs w:val="28"/>
        </w:rPr>
        <w:t>ю</w:t>
      </w:r>
      <w:r w:rsidRPr="00804A24">
        <w:rPr>
          <w:sz w:val="28"/>
          <w:szCs w:val="28"/>
        </w:rPr>
        <w:t xml:space="preserve">тся </w:t>
      </w:r>
      <w:r w:rsidRPr="00F0295F">
        <w:rPr>
          <w:sz w:val="28"/>
          <w:szCs w:val="28"/>
        </w:rPr>
        <w:t>нормативными правовыми актами администрации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804A24">
        <w:rPr>
          <w:sz w:val="28"/>
          <w:szCs w:val="28"/>
        </w:rPr>
        <w:t>, устанавливающими  порядки  разработки  документов стратегического планирования.</w:t>
      </w:r>
    </w:p>
    <w:p w:rsidR="009848CE" w:rsidRPr="00804A24" w:rsidRDefault="009848CE" w:rsidP="00711D19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>2. Документами, в которых отражаются результаты мониторинга реализации документов стратегического планирования, являются:</w:t>
      </w:r>
    </w:p>
    <w:p w:rsidR="009848CE" w:rsidRPr="00804A24" w:rsidRDefault="009848CE" w:rsidP="00711D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A24">
        <w:rPr>
          <w:sz w:val="28"/>
          <w:szCs w:val="28"/>
        </w:rPr>
        <w:t>- ежегодный отчет</w:t>
      </w:r>
      <w:r>
        <w:rPr>
          <w:sz w:val="28"/>
          <w:szCs w:val="28"/>
        </w:rPr>
        <w:t xml:space="preserve"> Г</w:t>
      </w:r>
      <w:r w:rsidRPr="00804A24">
        <w:rPr>
          <w:sz w:val="28"/>
          <w:szCs w:val="28"/>
        </w:rPr>
        <w:t xml:space="preserve">лавы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804A24">
        <w:rPr>
          <w:sz w:val="28"/>
          <w:szCs w:val="28"/>
        </w:rPr>
        <w:t xml:space="preserve">о результатах </w:t>
      </w:r>
      <w:r w:rsidRPr="00804A24">
        <w:rPr>
          <w:color w:val="000000"/>
          <w:sz w:val="28"/>
          <w:szCs w:val="28"/>
        </w:rPr>
        <w:t xml:space="preserve">своей деятельности и деятельности администрации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804A24">
        <w:rPr>
          <w:color w:val="000000"/>
          <w:sz w:val="28"/>
          <w:szCs w:val="28"/>
        </w:rPr>
        <w:t>и иных подведомственных ему органов местного самоуправления</w:t>
      </w:r>
      <w:r w:rsidRPr="00804A24">
        <w:rPr>
          <w:sz w:val="28"/>
          <w:szCs w:val="28"/>
        </w:rPr>
        <w:t xml:space="preserve">; </w:t>
      </w:r>
    </w:p>
    <w:p w:rsidR="009848CE" w:rsidRPr="00804A24" w:rsidRDefault="009848CE" w:rsidP="00711D19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 xml:space="preserve">- сводный годовой доклад о ходе реализации и об оценке эффективности муниципальных программ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804A24">
        <w:rPr>
          <w:sz w:val="28"/>
          <w:szCs w:val="28"/>
        </w:rPr>
        <w:t>.</w:t>
      </w:r>
    </w:p>
    <w:p w:rsidR="009848CE" w:rsidRPr="00804A24" w:rsidRDefault="009848CE" w:rsidP="00711D19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 xml:space="preserve">2.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 </w:t>
      </w:r>
      <w:r w:rsidRPr="00804A24">
        <w:rPr>
          <w:sz w:val="28"/>
          <w:szCs w:val="28"/>
        </w:rPr>
        <w:t>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9848CE" w:rsidRDefault="009848CE" w:rsidP="00711D19">
      <w:pPr>
        <w:ind w:firstLine="709"/>
        <w:jc w:val="both"/>
      </w:pPr>
    </w:p>
    <w:p w:rsidR="009848CE" w:rsidRPr="002A69D6" w:rsidRDefault="009848CE" w:rsidP="00711D19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2A69D6">
        <w:rPr>
          <w:b/>
          <w:sz w:val="28"/>
          <w:szCs w:val="28"/>
        </w:rPr>
        <w:t xml:space="preserve">. Контроль реализации документов стратегического планирования  </w:t>
      </w:r>
      <w:r w:rsidRPr="00AC1EEC">
        <w:rPr>
          <w:b/>
          <w:sz w:val="28"/>
          <w:szCs w:val="28"/>
        </w:rPr>
        <w:t>Станционного</w:t>
      </w:r>
      <w:r>
        <w:rPr>
          <w:b/>
          <w:sz w:val="28"/>
          <w:szCs w:val="28"/>
        </w:rPr>
        <w:t xml:space="preserve"> </w:t>
      </w:r>
      <w:r w:rsidRPr="00E2240C">
        <w:rPr>
          <w:b/>
          <w:sz w:val="28"/>
          <w:szCs w:val="28"/>
        </w:rPr>
        <w:t>сельсовета</w:t>
      </w:r>
    </w:p>
    <w:p w:rsidR="009848CE" w:rsidRPr="00804A24" w:rsidRDefault="009848CE" w:rsidP="00711D19">
      <w:pPr>
        <w:ind w:firstLine="709"/>
        <w:jc w:val="both"/>
      </w:pPr>
    </w:p>
    <w:p w:rsidR="009848CE" w:rsidRPr="00132BD5" w:rsidRDefault="009848CE" w:rsidP="00711D19">
      <w:pPr>
        <w:ind w:firstLine="709"/>
        <w:jc w:val="both"/>
        <w:rPr>
          <w:sz w:val="28"/>
          <w:szCs w:val="28"/>
        </w:rPr>
      </w:pPr>
      <w:r w:rsidRPr="00132BD5">
        <w:rPr>
          <w:sz w:val="28"/>
          <w:szCs w:val="28"/>
        </w:rPr>
        <w:t xml:space="preserve">Порядок осуществления контроля реализации документов стратегического планирования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132BD5">
        <w:rPr>
          <w:sz w:val="28"/>
          <w:szCs w:val="28"/>
        </w:rPr>
        <w:t xml:space="preserve">определяется </w:t>
      </w:r>
      <w:r w:rsidRPr="00F0295F">
        <w:rPr>
          <w:sz w:val="28"/>
          <w:szCs w:val="28"/>
        </w:rPr>
        <w:t>в нормативных правовых актах администрации</w:t>
      </w:r>
      <w:r>
        <w:rPr>
          <w:sz w:val="28"/>
          <w:szCs w:val="28"/>
        </w:rPr>
        <w:t xml:space="preserve"> </w:t>
      </w:r>
      <w:r w:rsidRPr="004F4705">
        <w:rPr>
          <w:sz w:val="28"/>
          <w:szCs w:val="28"/>
        </w:rPr>
        <w:t>Станционного</w:t>
      </w:r>
      <w:bookmarkStart w:id="0" w:name="_GoBack"/>
      <w:bookmarkEnd w:id="0"/>
      <w:r w:rsidRPr="00EC3192">
        <w:rPr>
          <w:sz w:val="28"/>
          <w:szCs w:val="28"/>
        </w:rPr>
        <w:t xml:space="preserve"> сельсовета</w:t>
      </w:r>
      <w:r w:rsidRPr="00F0295F">
        <w:rPr>
          <w:sz w:val="28"/>
          <w:szCs w:val="28"/>
        </w:rPr>
        <w:t xml:space="preserve">, </w:t>
      </w:r>
      <w:r w:rsidRPr="00132BD5">
        <w:rPr>
          <w:sz w:val="28"/>
          <w:szCs w:val="28"/>
        </w:rPr>
        <w:t xml:space="preserve">устанавливающих порядки разработки документов  стратегического планирования </w:t>
      </w:r>
      <w:r w:rsidRPr="004F4705">
        <w:rPr>
          <w:sz w:val="28"/>
          <w:szCs w:val="28"/>
        </w:rPr>
        <w:t>Станционного</w:t>
      </w:r>
      <w:r w:rsidRPr="00EC3192">
        <w:rPr>
          <w:sz w:val="28"/>
          <w:szCs w:val="28"/>
        </w:rPr>
        <w:t xml:space="preserve"> сельсовета</w:t>
      </w:r>
      <w:r w:rsidRPr="00132BD5">
        <w:rPr>
          <w:sz w:val="28"/>
          <w:szCs w:val="28"/>
        </w:rPr>
        <w:t>.</w:t>
      </w:r>
    </w:p>
    <w:p w:rsidR="009848CE" w:rsidRDefault="009848CE" w:rsidP="00711D19">
      <w:pPr>
        <w:ind w:firstLine="709"/>
        <w:jc w:val="center"/>
        <w:rPr>
          <w:sz w:val="28"/>
          <w:szCs w:val="28"/>
        </w:rPr>
      </w:pPr>
    </w:p>
    <w:p w:rsidR="009848CE" w:rsidRPr="00CE333F" w:rsidRDefault="009848CE" w:rsidP="00711D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848CE" w:rsidRPr="00487A3C" w:rsidRDefault="009848CE" w:rsidP="003B44BD">
      <w:pPr>
        <w:ind w:right="-1"/>
        <w:jc w:val="both"/>
        <w:rPr>
          <w:sz w:val="28"/>
          <w:szCs w:val="28"/>
        </w:rPr>
      </w:pPr>
    </w:p>
    <w:sectPr w:rsidR="009848CE" w:rsidRPr="00487A3C" w:rsidSect="0072095D">
      <w:footerReference w:type="default" r:id="rId10"/>
      <w:pgSz w:w="11906" w:h="16838"/>
      <w:pgMar w:top="851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CE" w:rsidRDefault="009848CE" w:rsidP="00D66119">
      <w:r>
        <w:separator/>
      </w:r>
    </w:p>
  </w:endnote>
  <w:endnote w:type="continuationSeparator" w:id="1">
    <w:p w:rsidR="009848CE" w:rsidRDefault="009848CE" w:rsidP="00D6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CE" w:rsidRDefault="009848CE">
    <w:pPr>
      <w:pStyle w:val="Footer"/>
      <w:jc w:val="right"/>
    </w:pPr>
    <w:fldSimple w:instr="PAGE   \* MERGEFORMAT">
      <w:r>
        <w:rPr>
          <w:noProof/>
        </w:rPr>
        <w:t>9</w:t>
      </w:r>
    </w:fldSimple>
  </w:p>
  <w:p w:rsidR="009848CE" w:rsidRDefault="00984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CE" w:rsidRDefault="009848CE" w:rsidP="00D66119">
      <w:r>
        <w:separator/>
      </w:r>
    </w:p>
  </w:footnote>
  <w:footnote w:type="continuationSeparator" w:id="1">
    <w:p w:rsidR="009848CE" w:rsidRDefault="009848CE" w:rsidP="00D66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3">
    <w:nsid w:val="33590953"/>
    <w:multiLevelType w:val="hybridMultilevel"/>
    <w:tmpl w:val="5AFC1062"/>
    <w:lvl w:ilvl="0" w:tplc="C7F22C1C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9E044F"/>
    <w:multiLevelType w:val="hybridMultilevel"/>
    <w:tmpl w:val="56300638"/>
    <w:lvl w:ilvl="0" w:tplc="F07414E8">
      <w:start w:val="1"/>
      <w:numFmt w:val="decimal"/>
      <w:lvlText w:val="%1."/>
      <w:lvlJc w:val="left"/>
      <w:pPr>
        <w:ind w:left="2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5">
    <w:nsid w:val="792A1920"/>
    <w:multiLevelType w:val="hybridMultilevel"/>
    <w:tmpl w:val="84C60FE0"/>
    <w:lvl w:ilvl="0" w:tplc="ADF66D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6C4495"/>
    <w:multiLevelType w:val="hybridMultilevel"/>
    <w:tmpl w:val="8E38A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278"/>
    <w:rsid w:val="00012157"/>
    <w:rsid w:val="000543C9"/>
    <w:rsid w:val="0006132D"/>
    <w:rsid w:val="00065039"/>
    <w:rsid w:val="000940FA"/>
    <w:rsid w:val="00094603"/>
    <w:rsid w:val="0009486A"/>
    <w:rsid w:val="000B53B1"/>
    <w:rsid w:val="000D03C4"/>
    <w:rsid w:val="000E3318"/>
    <w:rsid w:val="00107BC3"/>
    <w:rsid w:val="00124E26"/>
    <w:rsid w:val="00132BD5"/>
    <w:rsid w:val="00173843"/>
    <w:rsid w:val="001C3875"/>
    <w:rsid w:val="001E1F0A"/>
    <w:rsid w:val="002005BF"/>
    <w:rsid w:val="002032DB"/>
    <w:rsid w:val="00274086"/>
    <w:rsid w:val="00276696"/>
    <w:rsid w:val="00281E30"/>
    <w:rsid w:val="00293816"/>
    <w:rsid w:val="002A69D6"/>
    <w:rsid w:val="002D5854"/>
    <w:rsid w:val="003054D1"/>
    <w:rsid w:val="00347A31"/>
    <w:rsid w:val="003803EA"/>
    <w:rsid w:val="00380B5C"/>
    <w:rsid w:val="00397B46"/>
    <w:rsid w:val="003A0B26"/>
    <w:rsid w:val="003A381A"/>
    <w:rsid w:val="003B0DA0"/>
    <w:rsid w:val="003B1454"/>
    <w:rsid w:val="003B44BD"/>
    <w:rsid w:val="003B5748"/>
    <w:rsid w:val="003C423A"/>
    <w:rsid w:val="003D2D12"/>
    <w:rsid w:val="003E3C57"/>
    <w:rsid w:val="003E5BD6"/>
    <w:rsid w:val="00434267"/>
    <w:rsid w:val="004546E3"/>
    <w:rsid w:val="00455E44"/>
    <w:rsid w:val="00480E0B"/>
    <w:rsid w:val="00487A3C"/>
    <w:rsid w:val="004A1BA7"/>
    <w:rsid w:val="004F174C"/>
    <w:rsid w:val="004F3BBB"/>
    <w:rsid w:val="004F4705"/>
    <w:rsid w:val="00505E21"/>
    <w:rsid w:val="00506133"/>
    <w:rsid w:val="00517804"/>
    <w:rsid w:val="005229C9"/>
    <w:rsid w:val="00527903"/>
    <w:rsid w:val="00536EC7"/>
    <w:rsid w:val="005400D0"/>
    <w:rsid w:val="00593EB0"/>
    <w:rsid w:val="005949F8"/>
    <w:rsid w:val="005A4073"/>
    <w:rsid w:val="005B1738"/>
    <w:rsid w:val="005C4DDB"/>
    <w:rsid w:val="005E0810"/>
    <w:rsid w:val="005E48B2"/>
    <w:rsid w:val="005F6B41"/>
    <w:rsid w:val="00601127"/>
    <w:rsid w:val="0062287C"/>
    <w:rsid w:val="0066441A"/>
    <w:rsid w:val="006738B8"/>
    <w:rsid w:val="006746D9"/>
    <w:rsid w:val="00680438"/>
    <w:rsid w:val="00691460"/>
    <w:rsid w:val="006968D4"/>
    <w:rsid w:val="006C2E2C"/>
    <w:rsid w:val="006C724D"/>
    <w:rsid w:val="006E677E"/>
    <w:rsid w:val="006F12BF"/>
    <w:rsid w:val="00711D19"/>
    <w:rsid w:val="00716D5E"/>
    <w:rsid w:val="0072095D"/>
    <w:rsid w:val="00734DCD"/>
    <w:rsid w:val="00747AF0"/>
    <w:rsid w:val="007854C8"/>
    <w:rsid w:val="007A44A4"/>
    <w:rsid w:val="007C6A1B"/>
    <w:rsid w:val="007E71F6"/>
    <w:rsid w:val="00804A24"/>
    <w:rsid w:val="00807B23"/>
    <w:rsid w:val="00822151"/>
    <w:rsid w:val="008238A0"/>
    <w:rsid w:val="00870F8B"/>
    <w:rsid w:val="00896645"/>
    <w:rsid w:val="008A2A30"/>
    <w:rsid w:val="008B13CC"/>
    <w:rsid w:val="008C5932"/>
    <w:rsid w:val="008D73C5"/>
    <w:rsid w:val="008E2085"/>
    <w:rsid w:val="009079DE"/>
    <w:rsid w:val="00914B93"/>
    <w:rsid w:val="00933118"/>
    <w:rsid w:val="00957020"/>
    <w:rsid w:val="0096282B"/>
    <w:rsid w:val="00970025"/>
    <w:rsid w:val="009848CE"/>
    <w:rsid w:val="00991819"/>
    <w:rsid w:val="009A388B"/>
    <w:rsid w:val="009D396D"/>
    <w:rsid w:val="00A04278"/>
    <w:rsid w:val="00A72FB1"/>
    <w:rsid w:val="00A840F7"/>
    <w:rsid w:val="00A951D6"/>
    <w:rsid w:val="00A97455"/>
    <w:rsid w:val="00AB77A4"/>
    <w:rsid w:val="00AC1EEC"/>
    <w:rsid w:val="00AC2EDD"/>
    <w:rsid w:val="00AF2F52"/>
    <w:rsid w:val="00B062AB"/>
    <w:rsid w:val="00B11344"/>
    <w:rsid w:val="00B566C0"/>
    <w:rsid w:val="00B7154D"/>
    <w:rsid w:val="00BA3906"/>
    <w:rsid w:val="00BA47D4"/>
    <w:rsid w:val="00BD64E1"/>
    <w:rsid w:val="00C03882"/>
    <w:rsid w:val="00C066A0"/>
    <w:rsid w:val="00C2081F"/>
    <w:rsid w:val="00C23602"/>
    <w:rsid w:val="00C44445"/>
    <w:rsid w:val="00C546D6"/>
    <w:rsid w:val="00C62B55"/>
    <w:rsid w:val="00C80917"/>
    <w:rsid w:val="00C90B77"/>
    <w:rsid w:val="00C925B3"/>
    <w:rsid w:val="00C9389B"/>
    <w:rsid w:val="00CA4955"/>
    <w:rsid w:val="00CB0046"/>
    <w:rsid w:val="00CB3487"/>
    <w:rsid w:val="00CB4C5D"/>
    <w:rsid w:val="00CE333F"/>
    <w:rsid w:val="00D31F25"/>
    <w:rsid w:val="00D62EA4"/>
    <w:rsid w:val="00D66119"/>
    <w:rsid w:val="00D942BD"/>
    <w:rsid w:val="00DA0A20"/>
    <w:rsid w:val="00DB70FB"/>
    <w:rsid w:val="00DC4091"/>
    <w:rsid w:val="00DC6CE1"/>
    <w:rsid w:val="00DD3137"/>
    <w:rsid w:val="00DF23C9"/>
    <w:rsid w:val="00DF258A"/>
    <w:rsid w:val="00E139B8"/>
    <w:rsid w:val="00E13CBF"/>
    <w:rsid w:val="00E14139"/>
    <w:rsid w:val="00E21A38"/>
    <w:rsid w:val="00E2240C"/>
    <w:rsid w:val="00E32E17"/>
    <w:rsid w:val="00E65FA9"/>
    <w:rsid w:val="00E8012B"/>
    <w:rsid w:val="00E937C5"/>
    <w:rsid w:val="00E93C51"/>
    <w:rsid w:val="00EC3192"/>
    <w:rsid w:val="00ED307F"/>
    <w:rsid w:val="00EF42D2"/>
    <w:rsid w:val="00EF4FC6"/>
    <w:rsid w:val="00F0295F"/>
    <w:rsid w:val="00F035D3"/>
    <w:rsid w:val="00F04FDE"/>
    <w:rsid w:val="00F144E9"/>
    <w:rsid w:val="00F1684D"/>
    <w:rsid w:val="00F2203D"/>
    <w:rsid w:val="00F26E86"/>
    <w:rsid w:val="00F45078"/>
    <w:rsid w:val="00F71B60"/>
    <w:rsid w:val="00F916FD"/>
    <w:rsid w:val="00F93242"/>
    <w:rsid w:val="00FA5CDC"/>
    <w:rsid w:val="00FB734B"/>
    <w:rsid w:val="00FC1749"/>
    <w:rsid w:val="00FD4E26"/>
    <w:rsid w:val="00FD7EC7"/>
    <w:rsid w:val="00FE3952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278"/>
    <w:pPr>
      <w:keepNext/>
      <w:keepLines/>
      <w:numPr>
        <w:numId w:val="4"/>
      </w:numPr>
      <w:suppressAutoHyphens w:val="0"/>
      <w:spacing w:before="400" w:after="120" w:line="276" w:lineRule="auto"/>
      <w:outlineLvl w:val="0"/>
    </w:pPr>
    <w:rPr>
      <w:rFonts w:ascii="Arial" w:eastAsia="Calibri" w:hAnsi="Arial" w:cs="Arial"/>
      <w:color w:val="00000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1D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78"/>
    <w:rPr>
      <w:rFonts w:ascii="Arial" w:eastAsia="Times New Roman" w:hAnsi="Arial" w:cs="Arial"/>
      <w:color w:val="000000"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D19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A042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04278"/>
    <w:pPr>
      <w:suppressAutoHyphens w:val="0"/>
      <w:spacing w:before="280" w:after="280"/>
    </w:pPr>
  </w:style>
  <w:style w:type="paragraph" w:styleId="ListParagraph">
    <w:name w:val="List Paragraph"/>
    <w:basedOn w:val="Normal"/>
    <w:uiPriority w:val="99"/>
    <w:qFormat/>
    <w:rsid w:val="006644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661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119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661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119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95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1D6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7E71F6"/>
    <w:rPr>
      <w:rFonts w:cs="Times New Roman"/>
    </w:rPr>
  </w:style>
  <w:style w:type="paragraph" w:customStyle="1" w:styleId="ConsTitle">
    <w:name w:val="ConsTitle"/>
    <w:uiPriority w:val="99"/>
    <w:rsid w:val="00711D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15047D059799A3DFC337EAF544F40CD799326F4D550252F113E0D77F79A4EBCC963CFDFn9T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stan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9</Pages>
  <Words>2808</Words>
  <Characters>16012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</dc:creator>
  <cp:keywords/>
  <dc:description/>
  <cp:lastModifiedBy>Ksusha</cp:lastModifiedBy>
  <cp:revision>5</cp:revision>
  <cp:lastPrinted>2019-02-15T04:56:00Z</cp:lastPrinted>
  <dcterms:created xsi:type="dcterms:W3CDTF">2019-02-13T03:25:00Z</dcterms:created>
  <dcterms:modified xsi:type="dcterms:W3CDTF">2019-02-15T05:32:00Z</dcterms:modified>
</cp:coreProperties>
</file>